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75" w:rsidRDefault="00081175" w:rsidP="00081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урок по математике и социально-бытовой ориентировке</w:t>
      </w:r>
    </w:p>
    <w:p w:rsidR="00081175" w:rsidRDefault="00081175" w:rsidP="00081175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теме «Семейный бюджет».</w:t>
      </w:r>
    </w:p>
    <w:p w:rsidR="00081175" w:rsidRPr="001659D7" w:rsidRDefault="00081175" w:rsidP="001659D7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формирование  социально-экономических компетентностей обучающихся, способствующих повышению уровня социальной адаптации и интеграции в общество</w:t>
      </w:r>
      <w:proofErr w:type="gramStart"/>
      <w:r w:rsidR="002B0061">
        <w:rPr>
          <w:sz w:val="28"/>
          <w:szCs w:val="28"/>
        </w:rPr>
        <w:t>,</w:t>
      </w:r>
      <w:r w:rsidR="002B0061" w:rsidRPr="001B0650">
        <w:rPr>
          <w:color w:val="000000"/>
          <w:sz w:val="28"/>
          <w:szCs w:val="28"/>
        </w:rPr>
        <w:t>ф</w:t>
      </w:r>
      <w:proofErr w:type="gramEnd"/>
      <w:r w:rsidR="002B0061" w:rsidRPr="001B0650">
        <w:rPr>
          <w:color w:val="000000"/>
          <w:sz w:val="28"/>
          <w:szCs w:val="28"/>
        </w:rPr>
        <w:t>ормирование функциональной грамотности школьников</w:t>
      </w:r>
    </w:p>
    <w:p w:rsidR="00081175" w:rsidRDefault="00081175" w:rsidP="001659D7">
      <w:pPr>
        <w:pStyle w:val="1"/>
        <w:ind w:left="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81175" w:rsidRDefault="001659D7" w:rsidP="001659D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81175">
        <w:rPr>
          <w:sz w:val="28"/>
          <w:szCs w:val="28"/>
        </w:rPr>
        <w:t>обобщить знания о семейном бюджете</w:t>
      </w:r>
      <w:r w:rsidR="00081175">
        <w:rPr>
          <w:sz w:val="32"/>
          <w:szCs w:val="28"/>
        </w:rPr>
        <w:t>,</w:t>
      </w:r>
      <w:r w:rsidR="00081175">
        <w:rPr>
          <w:sz w:val="28"/>
        </w:rPr>
        <w:t xml:space="preserve"> полученные на уроках социально-бытовой ориентировки и математики; </w:t>
      </w:r>
      <w:r w:rsidR="00081175">
        <w:rPr>
          <w:sz w:val="28"/>
          <w:szCs w:val="28"/>
        </w:rPr>
        <w:t>формировать  умение решать задачи на  вычисление семейного бюджета;</w:t>
      </w:r>
    </w:p>
    <w:p w:rsidR="00081175" w:rsidRDefault="001659D7" w:rsidP="001659D7">
      <w:pPr>
        <w:pStyle w:val="1"/>
        <w:ind w:left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081175">
        <w:rPr>
          <w:rFonts w:eastAsia="Times New Roman"/>
          <w:sz w:val="28"/>
          <w:szCs w:val="28"/>
        </w:rPr>
        <w:t xml:space="preserve"> </w:t>
      </w:r>
      <w:r w:rsidR="00081175">
        <w:rPr>
          <w:sz w:val="28"/>
          <w:szCs w:val="28"/>
        </w:rPr>
        <w:t xml:space="preserve">развивать   </w:t>
      </w:r>
      <w:r w:rsidR="00081175">
        <w:t xml:space="preserve"> </w:t>
      </w:r>
      <w:r w:rsidR="00081175">
        <w:rPr>
          <w:sz w:val="28"/>
          <w:szCs w:val="28"/>
        </w:rPr>
        <w:t>мыслительную деятельность (операции анализа и синтеза, выявление главной мысли, установление логических и причинно-следственных связей, планирующая функция мышления).</w:t>
      </w:r>
    </w:p>
    <w:p w:rsidR="002B0061" w:rsidRPr="002B0061" w:rsidRDefault="001659D7" w:rsidP="001659D7">
      <w:pPr>
        <w:pStyle w:val="1"/>
        <w:ind w:left="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081175">
        <w:rPr>
          <w:sz w:val="28"/>
          <w:szCs w:val="28"/>
        </w:rPr>
        <w:t>Воспитывать интерес к СБО и математике, экономическим знаниям.</w:t>
      </w:r>
    </w:p>
    <w:p w:rsidR="002B0061" w:rsidRPr="002B0061" w:rsidRDefault="002B0061" w:rsidP="002B0061">
      <w:pPr>
        <w:pStyle w:val="1"/>
        <w:ind w:left="1080"/>
        <w:rPr>
          <w:b/>
          <w:sz w:val="28"/>
          <w:szCs w:val="28"/>
        </w:rPr>
      </w:pPr>
    </w:p>
    <w:p w:rsidR="002B0061" w:rsidRPr="002B0061" w:rsidRDefault="002B0061" w:rsidP="002B0061">
      <w:pPr>
        <w:pStyle w:val="1"/>
        <w:ind w:left="0"/>
        <w:rPr>
          <w:b/>
          <w:sz w:val="28"/>
          <w:szCs w:val="28"/>
        </w:rPr>
      </w:pPr>
      <w:r w:rsidRPr="002B0061">
        <w:rPr>
          <w:b/>
          <w:bCs/>
          <w:color w:val="000000"/>
          <w:sz w:val="28"/>
          <w:szCs w:val="28"/>
        </w:rPr>
        <w:t>Используемая технология</w:t>
      </w:r>
      <w:r w:rsidRPr="002B0061">
        <w:rPr>
          <w:color w:val="000000"/>
          <w:sz w:val="28"/>
          <w:szCs w:val="28"/>
        </w:rPr>
        <w:t xml:space="preserve">: технология системно – </w:t>
      </w:r>
      <w:proofErr w:type="spellStart"/>
      <w:r w:rsidRPr="002B0061">
        <w:rPr>
          <w:color w:val="000000"/>
          <w:sz w:val="28"/>
          <w:szCs w:val="28"/>
        </w:rPr>
        <w:t>деятельностного</w:t>
      </w:r>
      <w:proofErr w:type="spellEnd"/>
      <w:r w:rsidRPr="002B0061">
        <w:rPr>
          <w:color w:val="000000"/>
          <w:sz w:val="28"/>
          <w:szCs w:val="28"/>
        </w:rPr>
        <w:t xml:space="preserve"> подхода, кейс-технология.</w:t>
      </w:r>
    </w:p>
    <w:p w:rsidR="00081175" w:rsidRDefault="00081175" w:rsidP="00081175">
      <w:pPr>
        <w:rPr>
          <w:b/>
          <w:sz w:val="28"/>
          <w:szCs w:val="28"/>
        </w:rPr>
      </w:pPr>
    </w:p>
    <w:p w:rsidR="00081175" w:rsidRDefault="00081175" w:rsidP="00081175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урок проводится при поддержке интерактивной доски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BOARD</w:t>
      </w:r>
      <w:r>
        <w:rPr>
          <w:sz w:val="28"/>
          <w:szCs w:val="28"/>
        </w:rPr>
        <w:t xml:space="preserve">., карточки с  заданиями  для подсчета бюджета семей, ценники на продукты питания. </w:t>
      </w:r>
    </w:p>
    <w:p w:rsidR="00BD13B2" w:rsidRPr="00BD13B2" w:rsidRDefault="00BD13B2" w:rsidP="00BD13B2">
      <w:pPr>
        <w:jc w:val="center"/>
        <w:rPr>
          <w:b/>
          <w:sz w:val="28"/>
          <w:szCs w:val="28"/>
        </w:rPr>
      </w:pPr>
      <w:r w:rsidRPr="00BD13B2">
        <w:rPr>
          <w:b/>
          <w:sz w:val="28"/>
          <w:szCs w:val="28"/>
        </w:rPr>
        <w:t>Ход урока.</w:t>
      </w:r>
    </w:p>
    <w:p w:rsidR="00081175" w:rsidRPr="001659D7" w:rsidRDefault="001659D7" w:rsidP="001659D7">
      <w:pPr>
        <w:rPr>
          <w:i/>
          <w:u w:val="single"/>
        </w:rPr>
      </w:pPr>
      <w:r w:rsidRPr="001659D7">
        <w:rPr>
          <w:b/>
          <w:i/>
          <w:sz w:val="28"/>
          <w:szCs w:val="28"/>
          <w:u w:val="single"/>
        </w:rPr>
        <w:t>1.</w:t>
      </w:r>
      <w:r w:rsidR="00081175" w:rsidRPr="001659D7">
        <w:rPr>
          <w:b/>
          <w:i/>
          <w:sz w:val="28"/>
          <w:szCs w:val="28"/>
          <w:u w:val="single"/>
        </w:rPr>
        <w:t>Вводная часть.</w:t>
      </w:r>
    </w:p>
    <w:p w:rsidR="00081175" w:rsidRPr="002B0061" w:rsidRDefault="00081175" w:rsidP="002B0061">
      <w:pPr>
        <w:shd w:val="clear" w:color="auto" w:fill="FFFFFF"/>
        <w:spacing w:after="277"/>
        <w:rPr>
          <w:color w:val="000000"/>
          <w:sz w:val="28"/>
          <w:szCs w:val="28"/>
        </w:rPr>
      </w:pPr>
      <w:r>
        <w:t xml:space="preserve"> </w:t>
      </w:r>
      <w:r w:rsidR="002B0061" w:rsidRPr="001B0650">
        <w:rPr>
          <w:color w:val="000000"/>
          <w:sz w:val="28"/>
          <w:szCs w:val="28"/>
        </w:rPr>
        <w:t>- Здравствуйте. Рада видеть вас на уроке.</w:t>
      </w:r>
      <w:r w:rsidR="002B00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Сегодня на уроке  вам потребуются знания, полученные в течение 8 лет на уроках математики и социально-бытовой ориентировки.</w:t>
      </w:r>
      <w:r w:rsidR="002B00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B0061">
        <w:rPr>
          <w:sz w:val="28"/>
          <w:szCs w:val="28"/>
        </w:rPr>
        <w:t>р</w:t>
      </w:r>
      <w:r>
        <w:rPr>
          <w:sz w:val="28"/>
          <w:szCs w:val="28"/>
        </w:rPr>
        <w:t>ойдет немного времени, вы окончите школу, у вас появятся свои семьи и вам самостоятельно придется решать разные семейные проблемы. А пока мы поиграем в семьи.</w:t>
      </w:r>
      <w:r w:rsidR="002B0061">
        <w:rPr>
          <w:sz w:val="21"/>
          <w:szCs w:val="21"/>
          <w:lang w:eastAsia="ru-RU"/>
        </w:rPr>
        <w:t xml:space="preserve"> </w:t>
      </w:r>
      <w:r>
        <w:rPr>
          <w:sz w:val="21"/>
          <w:szCs w:val="21"/>
          <w:lang w:eastAsia="ru-RU"/>
        </w:rPr>
        <w:t>(</w:t>
      </w:r>
      <w:r w:rsidRPr="00081175">
        <w:rPr>
          <w:sz w:val="28"/>
          <w:szCs w:val="28"/>
          <w:lang w:eastAsia="ru-RU"/>
        </w:rPr>
        <w:t xml:space="preserve">Учащимся предлагается разделиться на три группы в соответствии с цветом фигурки на </w:t>
      </w:r>
      <w:proofErr w:type="spellStart"/>
      <w:r w:rsidRPr="00081175">
        <w:rPr>
          <w:sz w:val="28"/>
          <w:szCs w:val="28"/>
          <w:lang w:eastAsia="ru-RU"/>
        </w:rPr>
        <w:t>бейджике</w:t>
      </w:r>
      <w:proofErr w:type="spellEnd"/>
      <w:r w:rsidRPr="00081175">
        <w:rPr>
          <w:sz w:val="28"/>
          <w:szCs w:val="28"/>
          <w:lang w:eastAsia="ru-RU"/>
        </w:rPr>
        <w:t xml:space="preserve"> (семьи будут осуществлять несложные расчёты, которые необходимо проводить в семье, чтобы правильно вести бюджет, рассчитывать доходы и расходы)</w:t>
      </w:r>
      <w:proofErr w:type="gramStart"/>
      <w:r w:rsidRPr="00081175">
        <w:rPr>
          <w:sz w:val="28"/>
          <w:szCs w:val="28"/>
          <w:lang w:eastAsia="ru-RU"/>
        </w:rPr>
        <w:t xml:space="preserve"> .</w:t>
      </w:r>
      <w:proofErr w:type="gramEnd"/>
    </w:p>
    <w:p w:rsidR="002B0061" w:rsidRPr="001B0650" w:rsidRDefault="000D5D39" w:rsidP="002B0061">
      <w:pPr>
        <w:shd w:val="clear" w:color="auto" w:fill="FFFFFF"/>
        <w:rPr>
          <w:color w:val="000000"/>
          <w:sz w:val="28"/>
          <w:szCs w:val="28"/>
        </w:rPr>
      </w:pPr>
      <w:r w:rsidRPr="000D5D39">
        <w:rPr>
          <w:b/>
          <w:i/>
          <w:sz w:val="28"/>
          <w:szCs w:val="28"/>
        </w:rPr>
        <w:t>2.</w:t>
      </w:r>
      <w:r w:rsidR="002B0061" w:rsidRPr="002B0061">
        <w:rPr>
          <w:b/>
          <w:bCs/>
          <w:color w:val="000000"/>
          <w:sz w:val="28"/>
          <w:szCs w:val="28"/>
          <w:u w:val="single"/>
        </w:rPr>
        <w:t xml:space="preserve"> </w:t>
      </w:r>
      <w:r w:rsidR="002B0061" w:rsidRPr="001B0650">
        <w:rPr>
          <w:b/>
          <w:bCs/>
          <w:color w:val="000000"/>
          <w:sz w:val="28"/>
          <w:szCs w:val="28"/>
          <w:u w:val="single"/>
        </w:rPr>
        <w:t>Постановка цели и задач урока. Мотивация учебной деятельности учащихся.</w:t>
      </w:r>
    </w:p>
    <w:p w:rsidR="000D5D39" w:rsidRDefault="00185701" w:rsidP="00185701">
      <w:pPr>
        <w:pStyle w:val="a3"/>
        <w:numPr>
          <w:ilvl w:val="0"/>
          <w:numId w:val="3"/>
        </w:numPr>
        <w:spacing w:after="150"/>
        <w:rPr>
          <w:sz w:val="28"/>
          <w:szCs w:val="28"/>
          <w:lang w:eastAsia="ru-RU"/>
        </w:rPr>
      </w:pPr>
      <w:r w:rsidRPr="00185701">
        <w:rPr>
          <w:sz w:val="28"/>
          <w:szCs w:val="28"/>
          <w:lang w:eastAsia="ru-RU"/>
        </w:rPr>
        <w:t>Расшифровать ключевое слово</w:t>
      </w:r>
      <w:r>
        <w:rPr>
          <w:sz w:val="28"/>
          <w:szCs w:val="28"/>
          <w:lang w:eastAsia="ru-RU"/>
        </w:rPr>
        <w:t>.</w:t>
      </w:r>
      <w:r w:rsidR="002B0061">
        <w:rPr>
          <w:sz w:val="28"/>
          <w:szCs w:val="28"/>
          <w:lang w:eastAsia="ru-RU"/>
        </w:rPr>
        <w:t xml:space="preserve"> </w:t>
      </w:r>
      <w:r w:rsidR="00A433AC">
        <w:rPr>
          <w:sz w:val="28"/>
          <w:szCs w:val="28"/>
        </w:rPr>
        <w:t>Слайд</w:t>
      </w:r>
      <w:r w:rsidR="00DD5577">
        <w:rPr>
          <w:sz w:val="28"/>
          <w:szCs w:val="28"/>
        </w:rPr>
        <w:t xml:space="preserve"> 2.</w:t>
      </w:r>
    </w:p>
    <w:p w:rsidR="00DD5577" w:rsidRPr="00185701" w:rsidRDefault="00DD5577" w:rsidP="00DD5577">
      <w:pPr>
        <w:pStyle w:val="a3"/>
        <w:spacing w:after="150"/>
        <w:rPr>
          <w:sz w:val="28"/>
          <w:szCs w:val="28"/>
          <w:lang w:eastAsia="ru-RU"/>
        </w:rPr>
      </w:pPr>
    </w:p>
    <w:p w:rsidR="000D5D39" w:rsidRPr="000D5D39" w:rsidRDefault="000D5D39" w:rsidP="000D5D39">
      <w:pPr>
        <w:pStyle w:val="a3"/>
        <w:rPr>
          <w:sz w:val="28"/>
          <w:szCs w:val="28"/>
        </w:rPr>
      </w:pPr>
    </w:p>
    <w:tbl>
      <w:tblPr>
        <w:tblW w:w="860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7"/>
        <w:gridCol w:w="1362"/>
        <w:gridCol w:w="1560"/>
        <w:gridCol w:w="1417"/>
        <w:gridCol w:w="1559"/>
        <w:gridCol w:w="1701"/>
      </w:tblGrid>
      <w:tr w:rsidR="00A4639C" w:rsidRPr="00FD0E0D" w:rsidTr="00A4639C">
        <w:tc>
          <w:tcPr>
            <w:tcW w:w="10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6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39C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  <w:p w:rsidR="000D5D39" w:rsidRPr="00A4639C" w:rsidRDefault="000D5D39" w:rsidP="00D831AB">
            <w:pPr>
              <w:spacing w:after="15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4639C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  <w:p w:rsidR="000D5D39" w:rsidRPr="00A4639C" w:rsidRDefault="000D5D39" w:rsidP="00D831AB">
            <w:pPr>
              <w:spacing w:after="15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4639C" w:rsidRPr="00A4639C" w:rsidRDefault="00DD5577" w:rsidP="00DD5577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  <w:p w:rsidR="000D5D39" w:rsidRPr="00A4639C" w:rsidRDefault="000D5D39" w:rsidP="00D831AB">
            <w:pPr>
              <w:spacing w:after="150"/>
              <w:rPr>
                <w:lang w:eastAsia="ru-RU"/>
              </w:rPr>
            </w:pPr>
          </w:p>
        </w:tc>
      </w:tr>
      <w:tr w:rsidR="00A4639C" w:rsidRPr="00FD0E0D" w:rsidTr="00A4639C">
        <w:tc>
          <w:tcPr>
            <w:tcW w:w="10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A4639C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136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A4639C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A433AC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</w:t>
            </w:r>
          </w:p>
        </w:tc>
        <w:tc>
          <w:tcPr>
            <w:tcW w:w="141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A4639C">
            <w:pPr>
              <w:spacing w:after="15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Ю</w:t>
            </w:r>
            <w:proofErr w:type="gramEnd"/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D5D39" w:rsidRPr="00A4639C" w:rsidRDefault="00DD5577" w:rsidP="00A4639C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D5D39" w:rsidRPr="00A4639C" w:rsidRDefault="00DD5577" w:rsidP="00A4639C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</w:p>
        </w:tc>
      </w:tr>
    </w:tbl>
    <w:p w:rsidR="001D79E0" w:rsidRDefault="001D79E0" w:rsidP="00A07643">
      <w:pPr>
        <w:spacing w:after="150"/>
        <w:rPr>
          <w:sz w:val="28"/>
          <w:szCs w:val="28"/>
          <w:lang w:eastAsia="ru-RU"/>
        </w:rPr>
      </w:pPr>
    </w:p>
    <w:p w:rsidR="005A5034" w:rsidRPr="00DD5577" w:rsidRDefault="00FD3370" w:rsidP="00DD5577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lastRenderedPageBreak/>
        <w:t>35:7=</w:t>
      </w:r>
      <w:r w:rsidRPr="00DD5577">
        <w:rPr>
          <w:b/>
          <w:bCs/>
          <w:sz w:val="28"/>
          <w:szCs w:val="28"/>
          <w:lang w:val="en-US" w:eastAsia="ru-RU"/>
        </w:rPr>
        <w:t xml:space="preserve"> </w:t>
      </w:r>
    </w:p>
    <w:p w:rsidR="005A5034" w:rsidRPr="00DD5577" w:rsidRDefault="00FD3370" w:rsidP="00DD5577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t>10</w:t>
      </w:r>
      <w:r w:rsidRPr="00DD5577">
        <w:rPr>
          <w:b/>
          <w:bCs/>
          <w:sz w:val="28"/>
          <w:szCs w:val="28"/>
          <w:lang w:val="en-US" w:eastAsia="ru-RU"/>
        </w:rPr>
        <w:t>0</w:t>
      </w:r>
      <w:r w:rsidRPr="00DD5577">
        <w:rPr>
          <w:b/>
          <w:bCs/>
          <w:sz w:val="28"/>
          <w:szCs w:val="28"/>
          <w:lang w:eastAsia="ru-RU"/>
        </w:rPr>
        <w:t>-29=</w:t>
      </w:r>
    </w:p>
    <w:p w:rsidR="005A5034" w:rsidRPr="00DD5577" w:rsidRDefault="00FD3370" w:rsidP="00DD5577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t>6*7=</w:t>
      </w:r>
    </w:p>
    <w:p w:rsidR="005A5034" w:rsidRPr="00DD5577" w:rsidRDefault="00FD3370" w:rsidP="00DD5577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t>54:6=</w:t>
      </w:r>
    </w:p>
    <w:p w:rsidR="005A5034" w:rsidRPr="00DD5577" w:rsidRDefault="00FD3370" w:rsidP="00DD5577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t>37-12=</w:t>
      </w:r>
    </w:p>
    <w:p w:rsidR="00DD5577" w:rsidRPr="00DD5577" w:rsidRDefault="00FD3370" w:rsidP="00A07643">
      <w:pPr>
        <w:numPr>
          <w:ilvl w:val="0"/>
          <w:numId w:val="13"/>
        </w:numPr>
        <w:spacing w:after="150"/>
        <w:rPr>
          <w:sz w:val="28"/>
          <w:szCs w:val="28"/>
          <w:lang w:eastAsia="ru-RU"/>
        </w:rPr>
      </w:pPr>
      <w:r w:rsidRPr="00DD5577">
        <w:rPr>
          <w:b/>
          <w:bCs/>
          <w:sz w:val="28"/>
          <w:szCs w:val="28"/>
          <w:lang w:eastAsia="ru-RU"/>
        </w:rPr>
        <w:t>6*3+13=</w:t>
      </w:r>
    </w:p>
    <w:p w:rsidR="00A07643" w:rsidRPr="00A07643" w:rsidRDefault="00A07643" w:rsidP="00A07643">
      <w:pPr>
        <w:spacing w:after="150"/>
        <w:rPr>
          <w:sz w:val="28"/>
          <w:szCs w:val="28"/>
          <w:lang w:eastAsia="ru-RU"/>
        </w:rPr>
      </w:pPr>
      <w:r w:rsidRPr="00A07643">
        <w:rPr>
          <w:i/>
          <w:iCs/>
          <w:sz w:val="28"/>
          <w:szCs w:val="28"/>
          <w:lang w:eastAsia="ru-RU"/>
        </w:rPr>
        <w:t>(БЮДЖЕТ)</w:t>
      </w:r>
      <w:r w:rsidR="002B0061">
        <w:rPr>
          <w:sz w:val="28"/>
          <w:szCs w:val="28"/>
          <w:lang w:eastAsia="ru-RU"/>
        </w:rPr>
        <w:t xml:space="preserve"> </w:t>
      </w:r>
      <w:r w:rsidR="00DD5577">
        <w:rPr>
          <w:sz w:val="28"/>
          <w:szCs w:val="28"/>
          <w:lang w:eastAsia="ru-RU"/>
        </w:rPr>
        <w:t>Слайд 3</w:t>
      </w:r>
    </w:p>
    <w:p w:rsidR="00A07643" w:rsidRPr="00A07643" w:rsidRDefault="00A07643" w:rsidP="00A07643">
      <w:pPr>
        <w:spacing w:after="150"/>
        <w:rPr>
          <w:sz w:val="28"/>
          <w:szCs w:val="28"/>
          <w:lang w:eastAsia="ru-RU"/>
        </w:rPr>
      </w:pPr>
      <w:proofErr w:type="gramStart"/>
      <w:r w:rsidRPr="00A07643">
        <w:rPr>
          <w:sz w:val="28"/>
          <w:szCs w:val="28"/>
          <w:lang w:eastAsia="ru-RU"/>
        </w:rPr>
        <w:t>Скажите</w:t>
      </w:r>
      <w:proofErr w:type="gramEnd"/>
      <w:r w:rsidRPr="00A07643">
        <w:rPr>
          <w:sz w:val="28"/>
          <w:szCs w:val="28"/>
          <w:lang w:eastAsia="ru-RU"/>
        </w:rPr>
        <w:t xml:space="preserve"> как называется бюджет, который имеет отношение к семье?</w:t>
      </w:r>
      <w:r w:rsidR="002B0061" w:rsidRPr="002B0061">
        <w:rPr>
          <w:sz w:val="28"/>
          <w:szCs w:val="28"/>
          <w:lang w:eastAsia="ru-RU"/>
        </w:rPr>
        <w:t xml:space="preserve"> </w:t>
      </w:r>
      <w:r w:rsidR="002B0061">
        <w:rPr>
          <w:sz w:val="28"/>
          <w:szCs w:val="28"/>
          <w:lang w:eastAsia="ru-RU"/>
        </w:rPr>
        <w:t xml:space="preserve">Слайд </w:t>
      </w:r>
    </w:p>
    <w:p w:rsidR="000D5D39" w:rsidRPr="002B0061" w:rsidRDefault="00A07643" w:rsidP="002B0061">
      <w:pPr>
        <w:spacing w:after="150"/>
        <w:rPr>
          <w:sz w:val="28"/>
          <w:szCs w:val="28"/>
          <w:lang w:eastAsia="ru-RU"/>
        </w:rPr>
      </w:pPr>
      <w:r w:rsidRPr="00A07643">
        <w:rPr>
          <w:b/>
          <w:bCs/>
          <w:sz w:val="28"/>
          <w:szCs w:val="28"/>
          <w:lang w:eastAsia="ru-RU"/>
        </w:rPr>
        <w:t>Тема урока: </w:t>
      </w:r>
      <w:r w:rsidRPr="00A07643">
        <w:rPr>
          <w:sz w:val="28"/>
          <w:szCs w:val="28"/>
          <w:lang w:eastAsia="ru-RU"/>
        </w:rPr>
        <w:t>Семейный бюджет.</w:t>
      </w:r>
      <w:r w:rsidR="00DD5577">
        <w:rPr>
          <w:sz w:val="28"/>
          <w:szCs w:val="28"/>
          <w:lang w:eastAsia="ru-RU"/>
        </w:rPr>
        <w:t xml:space="preserve"> Слайд 4.</w:t>
      </w:r>
    </w:p>
    <w:p w:rsidR="000D5D39" w:rsidRPr="00A90527" w:rsidRDefault="002B0061" w:rsidP="002B0061">
      <w:pPr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="000D5D39" w:rsidRPr="000D5D39">
        <w:rPr>
          <w:i/>
          <w:sz w:val="28"/>
          <w:szCs w:val="28"/>
        </w:rPr>
        <w:t xml:space="preserve"> </w:t>
      </w:r>
      <w:r w:rsidR="000D5D39" w:rsidRPr="00185701">
        <w:rPr>
          <w:b/>
          <w:i/>
          <w:sz w:val="28"/>
          <w:szCs w:val="28"/>
        </w:rPr>
        <w:t>«Собери пословицу по слогам».</w:t>
      </w:r>
      <w:r w:rsidR="00A90527">
        <w:rPr>
          <w:b/>
          <w:i/>
          <w:sz w:val="28"/>
          <w:szCs w:val="28"/>
        </w:rPr>
        <w:t xml:space="preserve"> </w:t>
      </w:r>
      <w:r w:rsidR="00A90527" w:rsidRPr="00A90527">
        <w:rPr>
          <w:sz w:val="28"/>
          <w:szCs w:val="28"/>
        </w:rPr>
        <w:t>Слайд5.</w:t>
      </w:r>
    </w:p>
    <w:p w:rsidR="000D5D39" w:rsidRDefault="000D5D39" w:rsidP="000D5D39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Перед вами отдельные слоги, их нужно сложить так, чтобы получилась пословица.</w:t>
      </w:r>
    </w:p>
    <w:p w:rsidR="000D5D39" w:rsidRDefault="000D5D39" w:rsidP="000D5D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КОВ-КА</w:t>
      </w:r>
      <w:proofErr w:type="gramEnd"/>
      <w:r>
        <w:rPr>
          <w:sz w:val="28"/>
          <w:szCs w:val="28"/>
        </w:rPr>
        <w:t xml:space="preserve">   БОТ-РА-НИК,   ВА-ТА-КО   МУ-Е   ТА-ПЛА)</w:t>
      </w:r>
    </w:p>
    <w:p w:rsidR="000D5D39" w:rsidRDefault="000D5D39" w:rsidP="002B0061">
      <w:pPr>
        <w:rPr>
          <w:sz w:val="28"/>
          <w:szCs w:val="28"/>
        </w:rPr>
      </w:pPr>
      <w:r>
        <w:rPr>
          <w:sz w:val="28"/>
          <w:szCs w:val="28"/>
        </w:rPr>
        <w:t xml:space="preserve"> Если правильно выполнили задание, то у вас получилась  пословица. Прочитайте ее. «Каков работник, такова ему плата»</w:t>
      </w:r>
      <w:proofErr w:type="gramStart"/>
      <w:r>
        <w:rPr>
          <w:sz w:val="28"/>
          <w:szCs w:val="28"/>
        </w:rPr>
        <w:t>.</w:t>
      </w:r>
      <w:r w:rsidR="00A90527">
        <w:rPr>
          <w:sz w:val="28"/>
          <w:szCs w:val="28"/>
        </w:rPr>
        <w:t>С</w:t>
      </w:r>
      <w:proofErr w:type="gramEnd"/>
      <w:r w:rsidR="00A90527">
        <w:rPr>
          <w:sz w:val="28"/>
          <w:szCs w:val="28"/>
        </w:rPr>
        <w:t>лайд 6.</w:t>
      </w:r>
    </w:p>
    <w:p w:rsidR="00185701" w:rsidRPr="002B0061" w:rsidRDefault="002B0061" w:rsidP="002B00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5D39">
        <w:rPr>
          <w:sz w:val="28"/>
          <w:szCs w:val="28"/>
        </w:rPr>
        <w:t>Почему так говорят?</w:t>
      </w:r>
      <w:r>
        <w:rPr>
          <w:sz w:val="28"/>
          <w:szCs w:val="28"/>
        </w:rPr>
        <w:t xml:space="preserve"> </w:t>
      </w:r>
      <w:r w:rsidR="000D5D39">
        <w:rPr>
          <w:sz w:val="28"/>
          <w:szCs w:val="28"/>
        </w:rPr>
        <w:t xml:space="preserve">Деньги получают за труд. Просто так деньги никому не дают. Как поработаешь, столько и заплатят. Ваш труд сейчас – это ваша работа на уроке.  </w:t>
      </w:r>
      <w:r w:rsidR="00185701" w:rsidRPr="001B0650">
        <w:rPr>
          <w:color w:val="000000"/>
          <w:sz w:val="28"/>
          <w:szCs w:val="28"/>
        </w:rPr>
        <w:t>В течение урока мы с вами будем выполнять различные задания. По окончании решения каждой задачи, вы должны оценить свою работу:</w:t>
      </w:r>
    </w:p>
    <w:p w:rsidR="00185701" w:rsidRPr="001B0650" w:rsidRDefault="00185701" w:rsidP="00185701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«2» - если справился с задачей без затруднений</w:t>
      </w:r>
    </w:p>
    <w:p w:rsidR="00185701" w:rsidRPr="001B0650" w:rsidRDefault="00185701" w:rsidP="00185701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«1» - если справился с задачей, но возникли сложности</w:t>
      </w:r>
    </w:p>
    <w:p w:rsidR="00185701" w:rsidRPr="001B0650" w:rsidRDefault="00185701" w:rsidP="00185701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«0» - если не справился с задачей.</w:t>
      </w:r>
      <w:r w:rsidR="00BD13B2">
        <w:rPr>
          <w:color w:val="000000"/>
          <w:sz w:val="28"/>
          <w:szCs w:val="28"/>
        </w:rPr>
        <w:t xml:space="preserve"> С</w:t>
      </w:r>
      <w:r w:rsidR="00FD3370">
        <w:rPr>
          <w:color w:val="000000"/>
          <w:sz w:val="28"/>
          <w:szCs w:val="28"/>
        </w:rPr>
        <w:t>лайд</w:t>
      </w:r>
    </w:p>
    <w:p w:rsidR="00081175" w:rsidRDefault="002B0061" w:rsidP="002B0061">
      <w:pPr>
        <w:shd w:val="clear" w:color="auto" w:fill="FFFFFF"/>
        <w:suppressAutoHyphens w:val="0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В конце урока подведите итог своей работе, суммируя баллы каждого этапа. Шкала оценивания поможет ва</w:t>
      </w:r>
      <w:r>
        <w:rPr>
          <w:color w:val="000000"/>
          <w:sz w:val="28"/>
          <w:szCs w:val="28"/>
        </w:rPr>
        <w:t>м с выставлением оценки за урок.</w:t>
      </w:r>
    </w:p>
    <w:p w:rsidR="002B0061" w:rsidRDefault="002B0061" w:rsidP="002B0061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- Мы сегодня будем решать задачи, чтобы уметь ориентироваться в любой жизненной ситуации, связанной с различными математическими расчетами. Запишем число и тему в тетрадь.</w:t>
      </w:r>
    </w:p>
    <w:p w:rsidR="002B0061" w:rsidRPr="001B0650" w:rsidRDefault="007E37AB" w:rsidP="002B006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</w:t>
      </w:r>
      <w:r w:rsidR="002B0061" w:rsidRPr="001B0650">
        <w:rPr>
          <w:b/>
          <w:bCs/>
          <w:color w:val="000000"/>
          <w:sz w:val="28"/>
          <w:szCs w:val="28"/>
          <w:u w:val="single"/>
        </w:rPr>
        <w:t>. Актуализация знаний. Устный счет. (3 мин.)</w:t>
      </w:r>
    </w:p>
    <w:p w:rsidR="000D5D39" w:rsidRPr="000D5D39" w:rsidRDefault="002B0061" w:rsidP="000D5D39">
      <w:pPr>
        <w:spacing w:after="150"/>
        <w:rPr>
          <w:b/>
          <w:i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1.</w:t>
      </w:r>
      <w:r w:rsidR="000D5D39" w:rsidRPr="000D5D39">
        <w:rPr>
          <w:b/>
          <w:i/>
          <w:sz w:val="28"/>
          <w:szCs w:val="28"/>
          <w:lang w:eastAsia="ru-RU"/>
        </w:rPr>
        <w:t>Разминка: «Загадки-складки и загадки-обманки»</w:t>
      </w:r>
    </w:p>
    <w:p w:rsidR="000D5D39" w:rsidRP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t xml:space="preserve">- Знают все ребята в мире: </w:t>
      </w:r>
      <w:proofErr w:type="spellStart"/>
      <w:r w:rsidRPr="000D5D39">
        <w:rPr>
          <w:sz w:val="28"/>
          <w:szCs w:val="28"/>
          <w:lang w:eastAsia="ru-RU"/>
        </w:rPr>
        <w:t>дважды-два</w:t>
      </w:r>
      <w:proofErr w:type="spellEnd"/>
      <w:r w:rsidRPr="000D5D39">
        <w:rPr>
          <w:sz w:val="28"/>
          <w:szCs w:val="28"/>
          <w:lang w:eastAsia="ru-RU"/>
        </w:rPr>
        <w:t xml:space="preserve"> всегда…(четыре)</w:t>
      </w:r>
    </w:p>
    <w:p w:rsidR="000D5D39" w:rsidRP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t>-Чем укр</w:t>
      </w:r>
      <w:r w:rsidR="00185701">
        <w:rPr>
          <w:sz w:val="28"/>
          <w:szCs w:val="28"/>
          <w:lang w:eastAsia="ru-RU"/>
        </w:rPr>
        <w:t>асим мы тетрадь? Ну, конечно, ци</w:t>
      </w:r>
      <w:r w:rsidRPr="000D5D39">
        <w:rPr>
          <w:sz w:val="28"/>
          <w:szCs w:val="28"/>
          <w:lang w:eastAsia="ru-RU"/>
        </w:rPr>
        <w:t>фрой…(5)</w:t>
      </w:r>
    </w:p>
    <w:p w:rsidR="000D5D39" w:rsidRP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t>- Чтобы все гости могли дружно есть, разных тарелок в сервизе по …(6)</w:t>
      </w:r>
    </w:p>
    <w:p w:rsidR="000D5D39" w:rsidRP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lastRenderedPageBreak/>
        <w:t>-А теперь, ребята, предлагаю удвоить свое внимание, так как раньше рифма помогала, а теперь коварной стала.</w:t>
      </w:r>
    </w:p>
    <w:p w:rsidR="000D5D39" w:rsidRP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t>- Варит отлично твоя голова: пять плюс 67 получается…(72)</w:t>
      </w:r>
    </w:p>
    <w:p w:rsidR="000D5D39" w:rsidRPr="000D5D39" w:rsidRDefault="002B0061" w:rsidP="000D5D39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-Г</w:t>
      </w:r>
      <w:r w:rsidR="000D5D39" w:rsidRPr="000D5D39">
        <w:rPr>
          <w:sz w:val="28"/>
          <w:szCs w:val="28"/>
          <w:lang w:eastAsia="ru-RU"/>
        </w:rPr>
        <w:t>оворил учитель Ире, что 3500 больше, чем…(опрос детей, каждый называет число меньше)</w:t>
      </w:r>
    </w:p>
    <w:p w:rsidR="000D5D39" w:rsidRPr="000D5D39" w:rsidRDefault="002B0061" w:rsidP="000D5D39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</w:t>
      </w:r>
      <w:r w:rsidR="000D5D39" w:rsidRPr="000D5D39">
        <w:rPr>
          <w:sz w:val="28"/>
          <w:szCs w:val="28"/>
          <w:lang w:eastAsia="ru-RU"/>
        </w:rPr>
        <w:t xml:space="preserve">тличник тетрадкой своею гордится: внизу </w:t>
      </w:r>
      <w:proofErr w:type="gramStart"/>
      <w:r w:rsidR="000D5D39" w:rsidRPr="000D5D39">
        <w:rPr>
          <w:sz w:val="28"/>
          <w:szCs w:val="28"/>
          <w:lang w:eastAsia="ru-RU"/>
        </w:rPr>
        <w:t>под</w:t>
      </w:r>
      <w:proofErr w:type="gramEnd"/>
      <w:r w:rsidR="000D5D39" w:rsidRPr="000D5D39">
        <w:rPr>
          <w:sz w:val="28"/>
          <w:szCs w:val="28"/>
          <w:lang w:eastAsia="ru-RU"/>
        </w:rPr>
        <w:t xml:space="preserve"> контрольной стоит (5)</w:t>
      </w:r>
    </w:p>
    <w:p w:rsidR="000D5D39" w:rsidRDefault="000D5D39" w:rsidP="000D5D39">
      <w:pPr>
        <w:spacing w:after="150"/>
        <w:rPr>
          <w:sz w:val="28"/>
          <w:szCs w:val="28"/>
          <w:lang w:eastAsia="ru-RU"/>
        </w:rPr>
      </w:pPr>
      <w:r w:rsidRPr="000D5D39">
        <w:rPr>
          <w:sz w:val="28"/>
          <w:szCs w:val="28"/>
          <w:lang w:eastAsia="ru-RU"/>
        </w:rPr>
        <w:t>-На уроке будешь спат</w:t>
      </w:r>
      <w:proofErr w:type="gramStart"/>
      <w:r w:rsidRPr="000D5D39">
        <w:rPr>
          <w:sz w:val="28"/>
          <w:szCs w:val="28"/>
          <w:lang w:eastAsia="ru-RU"/>
        </w:rPr>
        <w:t>ь-</w:t>
      </w:r>
      <w:proofErr w:type="gramEnd"/>
      <w:r w:rsidRPr="000D5D39">
        <w:rPr>
          <w:sz w:val="28"/>
          <w:szCs w:val="28"/>
          <w:lang w:eastAsia="ru-RU"/>
        </w:rPr>
        <w:t xml:space="preserve"> за ответ получишь…(2)</w:t>
      </w:r>
    </w:p>
    <w:p w:rsidR="002B0061" w:rsidRPr="002B0061" w:rsidRDefault="002B0061" w:rsidP="000D5D39">
      <w:pPr>
        <w:spacing w:after="150"/>
        <w:rPr>
          <w:b/>
          <w:i/>
          <w:sz w:val="28"/>
          <w:szCs w:val="28"/>
          <w:lang w:eastAsia="ru-RU"/>
        </w:rPr>
      </w:pPr>
      <w:r w:rsidRPr="002B0061">
        <w:rPr>
          <w:b/>
          <w:i/>
          <w:sz w:val="28"/>
          <w:szCs w:val="28"/>
          <w:lang w:eastAsia="ru-RU"/>
        </w:rPr>
        <w:t>Основная часть.</w:t>
      </w:r>
    </w:p>
    <w:p w:rsidR="002B0061" w:rsidRPr="001B0650" w:rsidRDefault="002B0061" w:rsidP="002B0061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№1. Сколько семья заплатит за расход 3м</w:t>
      </w:r>
      <w:r w:rsidRPr="001B0650">
        <w:rPr>
          <w:color w:val="000000"/>
          <w:sz w:val="28"/>
          <w:szCs w:val="28"/>
          <w:vertAlign w:val="superscript"/>
        </w:rPr>
        <w:t>3</w:t>
      </w:r>
      <w:r w:rsidRPr="001B0650">
        <w:rPr>
          <w:color w:val="000000"/>
          <w:sz w:val="28"/>
          <w:szCs w:val="28"/>
        </w:rPr>
        <w:t> воды, если 1м</w:t>
      </w:r>
      <w:r w:rsidRPr="001B0650">
        <w:rPr>
          <w:color w:val="000000"/>
          <w:sz w:val="28"/>
          <w:szCs w:val="28"/>
          <w:vertAlign w:val="superscript"/>
        </w:rPr>
        <w:t>3</w:t>
      </w:r>
      <w:r w:rsidRPr="001B0650">
        <w:rPr>
          <w:color w:val="000000"/>
          <w:sz w:val="28"/>
          <w:szCs w:val="28"/>
        </w:rPr>
        <w:t> воды стоят </w:t>
      </w:r>
      <w:r w:rsidRPr="001B0650">
        <w:rPr>
          <w:color w:val="000000"/>
          <w:sz w:val="28"/>
          <w:szCs w:val="28"/>
          <w:u w:val="single"/>
        </w:rPr>
        <w:t>60</w:t>
      </w:r>
      <w:r w:rsidRPr="001B0650">
        <w:rPr>
          <w:color w:val="000000"/>
          <w:sz w:val="28"/>
          <w:szCs w:val="28"/>
        </w:rPr>
        <w:t> рублей? (180 р.)</w:t>
      </w:r>
    </w:p>
    <w:p w:rsidR="002B0061" w:rsidRPr="001B0650" w:rsidRDefault="002B0061" w:rsidP="002B0061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№2. В октябре семья заплатила за телефон 500 рублей. Какую сумму она еще заплатит до конца этого года? (</w:t>
      </w:r>
      <w:r w:rsidRPr="001B0650">
        <w:rPr>
          <w:color w:val="000000"/>
          <w:sz w:val="28"/>
          <w:szCs w:val="28"/>
          <w:u w:val="single"/>
        </w:rPr>
        <w:t>1000</w:t>
      </w:r>
      <w:r w:rsidRPr="001B0650">
        <w:rPr>
          <w:color w:val="000000"/>
          <w:sz w:val="28"/>
          <w:szCs w:val="28"/>
        </w:rPr>
        <w:t> руб. за ноябрь и декабрь)</w:t>
      </w:r>
    </w:p>
    <w:p w:rsidR="002B0061" w:rsidRPr="001B0650" w:rsidRDefault="002B0061" w:rsidP="002B0061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№3. Расход бензина на трассе у автомобиля «Лада - Веста» 7 литров на 100 км. Сколько расходуется бензина при проезде 300 км? (</w:t>
      </w:r>
      <w:r w:rsidRPr="001B0650">
        <w:rPr>
          <w:color w:val="000000"/>
          <w:sz w:val="28"/>
          <w:szCs w:val="28"/>
          <w:u w:val="single"/>
        </w:rPr>
        <w:t>21</w:t>
      </w:r>
      <w:r w:rsidRPr="001B0650">
        <w:rPr>
          <w:color w:val="000000"/>
          <w:sz w:val="28"/>
          <w:szCs w:val="28"/>
        </w:rPr>
        <w:t> л).</w:t>
      </w:r>
    </w:p>
    <w:p w:rsidR="002B0061" w:rsidRPr="001B0650" w:rsidRDefault="002B0061" w:rsidP="002B0061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№5. Билет в театр стоит 500 рублей. В семье 4 человека. В какую сумму обойдется семье посещение театра? (</w:t>
      </w:r>
      <w:r w:rsidRPr="001B0650">
        <w:rPr>
          <w:color w:val="000000"/>
          <w:sz w:val="28"/>
          <w:szCs w:val="28"/>
          <w:u w:val="single"/>
        </w:rPr>
        <w:t>2000</w:t>
      </w:r>
      <w:r w:rsidRPr="001B0650">
        <w:rPr>
          <w:color w:val="000000"/>
          <w:sz w:val="28"/>
          <w:szCs w:val="28"/>
        </w:rPr>
        <w:t> руб.)</w:t>
      </w:r>
    </w:p>
    <w:p w:rsidR="002B0061" w:rsidRPr="001B0650" w:rsidRDefault="00837DCD" w:rsidP="002B0061">
      <w:pPr>
        <w:shd w:val="clear" w:color="auto" w:fill="FFFFFF"/>
        <w:spacing w:after="2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B0061" w:rsidRPr="001B0650">
        <w:rPr>
          <w:color w:val="000000"/>
          <w:sz w:val="28"/>
          <w:szCs w:val="28"/>
        </w:rPr>
        <w:t xml:space="preserve"> Какие действия вы выполняли при решении задач? С какими числами работали?</w:t>
      </w:r>
    </w:p>
    <w:p w:rsidR="00837DCD" w:rsidRPr="001B0650" w:rsidRDefault="00837DCD" w:rsidP="00837DCD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i/>
          <w:iCs/>
          <w:color w:val="000000"/>
          <w:sz w:val="28"/>
          <w:szCs w:val="28"/>
        </w:rPr>
        <w:t>Подведение итогов устной работы, оценивают себя и фиксируют результаты в карточку.</w:t>
      </w:r>
    </w:p>
    <w:p w:rsidR="00837DCD" w:rsidRPr="001B0650" w:rsidRDefault="00837DCD" w:rsidP="00837DCD">
      <w:pPr>
        <w:shd w:val="clear" w:color="auto" w:fill="FFFFFF"/>
        <w:rPr>
          <w:color w:val="000000"/>
          <w:sz w:val="28"/>
          <w:szCs w:val="28"/>
        </w:rPr>
      </w:pPr>
      <w:r w:rsidRPr="007E37AB">
        <w:rPr>
          <w:b/>
          <w:bCs/>
          <w:color w:val="000000"/>
          <w:sz w:val="28"/>
          <w:szCs w:val="28"/>
          <w:u w:val="single"/>
        </w:rPr>
        <w:t>4. Применение знаний, умений и навыков по теме</w:t>
      </w:r>
      <w:r w:rsidRPr="001B0650">
        <w:rPr>
          <w:b/>
          <w:bCs/>
          <w:color w:val="000000"/>
          <w:sz w:val="28"/>
          <w:szCs w:val="28"/>
        </w:rPr>
        <w:t>– 20 мин.</w:t>
      </w:r>
    </w:p>
    <w:p w:rsidR="004A090D" w:rsidRPr="00837DCD" w:rsidRDefault="00837DCD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Введение в тему.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u w:val="single"/>
          <w:lang w:eastAsia="ru-RU"/>
        </w:rPr>
        <w:t>Стихотворение: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i/>
          <w:iCs/>
          <w:sz w:val="28"/>
          <w:szCs w:val="28"/>
          <w:lang w:eastAsia="ru-RU"/>
        </w:rPr>
        <w:t>Свою маму в магазин провожает крошка-сын,</w:t>
      </w:r>
      <w:r w:rsidRPr="00A1465F">
        <w:rPr>
          <w:i/>
          <w:iCs/>
          <w:sz w:val="28"/>
          <w:szCs w:val="28"/>
          <w:lang w:eastAsia="ru-RU"/>
        </w:rPr>
        <w:br/>
        <w:t>Десять рублей он из копилки даёт: "Вот!</w:t>
      </w:r>
      <w:r w:rsidRPr="00A1465F">
        <w:rPr>
          <w:i/>
          <w:iCs/>
          <w:sz w:val="28"/>
          <w:szCs w:val="28"/>
          <w:lang w:eastAsia="ru-RU"/>
        </w:rPr>
        <w:br/>
        <w:t>Купи мне самолёт.</w:t>
      </w:r>
      <w:r w:rsidRPr="00A1465F">
        <w:rPr>
          <w:i/>
          <w:iCs/>
          <w:sz w:val="28"/>
          <w:szCs w:val="28"/>
          <w:lang w:eastAsia="ru-RU"/>
        </w:rPr>
        <w:br/>
      </w:r>
      <w:proofErr w:type="gramStart"/>
      <w:r w:rsidRPr="00A1465F">
        <w:rPr>
          <w:i/>
          <w:iCs/>
          <w:sz w:val="28"/>
          <w:szCs w:val="28"/>
          <w:lang w:eastAsia="ru-RU"/>
        </w:rPr>
        <w:t>А ещё ружьё, лопатку,</w:t>
      </w:r>
      <w:r w:rsidRPr="00A1465F">
        <w:rPr>
          <w:i/>
          <w:iCs/>
          <w:sz w:val="28"/>
          <w:szCs w:val="28"/>
          <w:lang w:eastAsia="ru-RU"/>
        </w:rPr>
        <w:br/>
        <w:t>Танк, лошадку, шоколадку,</w:t>
      </w:r>
      <w:r w:rsidRPr="00A1465F">
        <w:rPr>
          <w:i/>
          <w:iCs/>
          <w:sz w:val="28"/>
          <w:szCs w:val="28"/>
          <w:lang w:eastAsia="ru-RU"/>
        </w:rPr>
        <w:br/>
        <w:t>Самосвал, тетради, краски,</w:t>
      </w:r>
      <w:r w:rsidRPr="00A1465F">
        <w:rPr>
          <w:i/>
          <w:iCs/>
          <w:sz w:val="28"/>
          <w:szCs w:val="28"/>
          <w:lang w:eastAsia="ru-RU"/>
        </w:rPr>
        <w:br/>
        <w:t>Маски, сказки и салазки!</w:t>
      </w:r>
      <w:proofErr w:type="gramEnd"/>
      <w:r w:rsidRPr="00A1465F">
        <w:rPr>
          <w:i/>
          <w:iCs/>
          <w:sz w:val="28"/>
          <w:szCs w:val="28"/>
          <w:lang w:eastAsia="ru-RU"/>
        </w:rPr>
        <w:br/>
        <w:t>Постарайся не забыть.</w:t>
      </w:r>
      <w:r w:rsidRPr="00A1465F">
        <w:rPr>
          <w:i/>
          <w:iCs/>
          <w:sz w:val="28"/>
          <w:szCs w:val="28"/>
          <w:lang w:eastAsia="ru-RU"/>
        </w:rPr>
        <w:br/>
        <w:t>А на сдачу можешь даже</w:t>
      </w:r>
      <w:r w:rsidRPr="00A1465F">
        <w:rPr>
          <w:i/>
          <w:iCs/>
          <w:sz w:val="28"/>
          <w:szCs w:val="28"/>
          <w:lang w:eastAsia="ru-RU"/>
        </w:rPr>
        <w:br/>
        <w:t>Диск с мультфильмами купить..."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1. Можно ли купить столько товаров на 10 рублей?</w:t>
      </w:r>
      <w:r w:rsidRPr="00A1465F">
        <w:rPr>
          <w:i/>
          <w:iCs/>
          <w:sz w:val="28"/>
          <w:szCs w:val="28"/>
          <w:lang w:eastAsia="ru-RU"/>
        </w:rPr>
        <w:t> (Нет).</w:t>
      </w:r>
    </w:p>
    <w:p w:rsidR="000D5D39" w:rsidRPr="00A1465F" w:rsidRDefault="000D5D39" w:rsidP="000D5D39">
      <w:p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2.Почему нельзя? Как вы считаете?</w:t>
      </w:r>
      <w:r w:rsidRPr="00A1465F">
        <w:rPr>
          <w:i/>
          <w:iCs/>
          <w:sz w:val="28"/>
          <w:szCs w:val="28"/>
          <w:lang w:eastAsia="ru-RU"/>
        </w:rPr>
        <w:t> (Потому что мало денег).</w:t>
      </w:r>
    </w:p>
    <w:p w:rsidR="000D5D39" w:rsidRPr="00A1465F" w:rsidRDefault="000D5D39" w:rsidP="000D5D39">
      <w:p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3.А что реально можно купить на 10 рублей?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Как можно назвать одним словом, изображенных на карточке людей? (Семья).</w:t>
      </w:r>
      <w:r w:rsidR="00837DCD" w:rsidRPr="00837DCD">
        <w:rPr>
          <w:sz w:val="28"/>
          <w:szCs w:val="28"/>
          <w:lang w:eastAsia="ru-RU"/>
        </w:rPr>
        <w:t xml:space="preserve"> </w:t>
      </w:r>
      <w:r w:rsidR="00A90527">
        <w:rPr>
          <w:sz w:val="28"/>
          <w:szCs w:val="28"/>
          <w:lang w:eastAsia="ru-RU"/>
        </w:rPr>
        <w:t>Слайд 7.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lastRenderedPageBreak/>
        <w:t>У каждого из нас есть семья. В ней мы воспитываемся, отдыхаем, выполняем определенные обязанности, радуемся победам, переживаем неудачи вместе с близкими людьми. Иногда в семье возникают трудности. Эти трудности бывают связаны с нехваткой денежных средств. Семья не может обойтись без денег. Наше благосостояние зависит от нашего трудолюбия, от тех профессионально – трудовых навыков и умений, которые вы приобретаете в стенах школы, и будете получать после её окончания.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-Как вы думаете, что должны делать взрослые члены семьи, чтобы обеспечить достойное ее существование. (Работать.)</w:t>
      </w:r>
    </w:p>
    <w:p w:rsidR="000D5D39" w:rsidRPr="00A1465F" w:rsidRDefault="000D5D39" w:rsidP="000D5D39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- Что получают люди за свой труд? (Деньги)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Сегодня на уроке вы вспомните понятие «бюджет», а также его составные части.</w:t>
      </w:r>
      <w:r w:rsidR="00A90527">
        <w:rPr>
          <w:sz w:val="28"/>
          <w:szCs w:val="28"/>
          <w:lang w:eastAsia="ru-RU"/>
        </w:rPr>
        <w:t xml:space="preserve"> Слайд 8.</w:t>
      </w:r>
    </w:p>
    <w:p w:rsidR="00A1465F" w:rsidRPr="00A90527" w:rsidRDefault="00A1465F" w:rsidP="00A1465F">
      <w:pPr>
        <w:ind w:left="284"/>
        <w:rPr>
          <w:i/>
          <w:sz w:val="28"/>
          <w:szCs w:val="28"/>
          <w:u w:val="single"/>
        </w:rPr>
      </w:pPr>
      <w:r w:rsidRPr="00A90527">
        <w:rPr>
          <w:i/>
          <w:sz w:val="28"/>
          <w:szCs w:val="28"/>
        </w:rPr>
        <w:t xml:space="preserve">  </w:t>
      </w:r>
      <w:r w:rsidRPr="00A90527">
        <w:rPr>
          <w:i/>
          <w:sz w:val="28"/>
          <w:szCs w:val="28"/>
          <w:u w:val="single"/>
        </w:rPr>
        <w:t xml:space="preserve">Бюджет </w:t>
      </w:r>
      <w:r w:rsidRPr="00A90527">
        <w:rPr>
          <w:i/>
          <w:sz w:val="28"/>
          <w:szCs w:val="28"/>
        </w:rPr>
        <w:t>– это учет доходов и расходов всех членов семьи за определенный период.</w:t>
      </w:r>
    </w:p>
    <w:p w:rsidR="00A1465F" w:rsidRPr="00A90527" w:rsidRDefault="00A1465F" w:rsidP="00A1465F">
      <w:pPr>
        <w:ind w:left="360"/>
        <w:rPr>
          <w:i/>
          <w:sz w:val="28"/>
          <w:szCs w:val="28"/>
          <w:u w:val="single"/>
        </w:rPr>
      </w:pPr>
      <w:r w:rsidRPr="00A90527">
        <w:rPr>
          <w:i/>
          <w:sz w:val="28"/>
          <w:szCs w:val="28"/>
          <w:u w:val="single"/>
        </w:rPr>
        <w:t>Доход –</w:t>
      </w:r>
      <w:r w:rsidRPr="00A90527">
        <w:rPr>
          <w:i/>
          <w:sz w:val="28"/>
          <w:szCs w:val="28"/>
        </w:rPr>
        <w:t xml:space="preserve"> это денежные или материальные средства, которыми располагает семья в определённый период времени.</w:t>
      </w:r>
    </w:p>
    <w:p w:rsidR="00A1465F" w:rsidRPr="00A90527" w:rsidRDefault="00A1465F" w:rsidP="00A1465F">
      <w:pPr>
        <w:ind w:left="360"/>
        <w:rPr>
          <w:i/>
          <w:sz w:val="28"/>
          <w:szCs w:val="28"/>
          <w:u w:val="single"/>
        </w:rPr>
      </w:pPr>
      <w:r w:rsidRPr="00A90527">
        <w:rPr>
          <w:i/>
          <w:sz w:val="28"/>
          <w:szCs w:val="28"/>
          <w:u w:val="single"/>
        </w:rPr>
        <w:t xml:space="preserve">Расход </w:t>
      </w:r>
      <w:r w:rsidRPr="00A90527">
        <w:rPr>
          <w:i/>
          <w:sz w:val="28"/>
          <w:szCs w:val="28"/>
        </w:rPr>
        <w:t>– это траты, потребление чего-либо за определённый период времени.</w:t>
      </w:r>
    </w:p>
    <w:p w:rsidR="00A1465F" w:rsidRPr="00A90527" w:rsidRDefault="00A1465F" w:rsidP="00A1465F">
      <w:pPr>
        <w:ind w:left="360"/>
        <w:rPr>
          <w:i/>
          <w:sz w:val="28"/>
          <w:szCs w:val="28"/>
          <w:u w:val="single"/>
        </w:rPr>
      </w:pPr>
      <w:r w:rsidRPr="00A90527">
        <w:rPr>
          <w:i/>
          <w:sz w:val="28"/>
          <w:szCs w:val="28"/>
          <w:u w:val="single"/>
        </w:rPr>
        <w:t xml:space="preserve">Пенсия </w:t>
      </w:r>
      <w:r w:rsidRPr="00A90527">
        <w:rPr>
          <w:i/>
          <w:sz w:val="28"/>
          <w:szCs w:val="28"/>
        </w:rPr>
        <w:t>– это деньги, которые платят пожилым людям.</w:t>
      </w:r>
    </w:p>
    <w:p w:rsidR="00A1465F" w:rsidRPr="00A90527" w:rsidRDefault="00A1465F" w:rsidP="00A1465F">
      <w:pPr>
        <w:ind w:left="360"/>
        <w:rPr>
          <w:i/>
          <w:sz w:val="28"/>
          <w:szCs w:val="28"/>
          <w:u w:val="single"/>
        </w:rPr>
      </w:pPr>
      <w:r w:rsidRPr="00A90527">
        <w:rPr>
          <w:i/>
          <w:sz w:val="28"/>
          <w:szCs w:val="28"/>
          <w:u w:val="single"/>
        </w:rPr>
        <w:t>Зарплата</w:t>
      </w:r>
      <w:r w:rsidRPr="00A90527">
        <w:rPr>
          <w:i/>
          <w:sz w:val="28"/>
          <w:szCs w:val="28"/>
        </w:rPr>
        <w:t xml:space="preserve"> – это деньги, получаемые за работу.</w:t>
      </w:r>
    </w:p>
    <w:p w:rsidR="00A1465F" w:rsidRPr="00A90527" w:rsidRDefault="00A1465F" w:rsidP="00A1465F">
      <w:pPr>
        <w:ind w:left="360"/>
        <w:rPr>
          <w:i/>
          <w:sz w:val="28"/>
          <w:szCs w:val="28"/>
        </w:rPr>
      </w:pPr>
      <w:r w:rsidRPr="00A90527">
        <w:rPr>
          <w:i/>
          <w:sz w:val="28"/>
          <w:szCs w:val="28"/>
          <w:u w:val="single"/>
        </w:rPr>
        <w:t xml:space="preserve">Стипендия </w:t>
      </w:r>
      <w:r w:rsidRPr="00A90527">
        <w:rPr>
          <w:i/>
          <w:sz w:val="28"/>
          <w:szCs w:val="28"/>
        </w:rPr>
        <w:t>– это деньги, которые получают студенты за свой труд.</w:t>
      </w:r>
    </w:p>
    <w:p w:rsidR="00A1465F" w:rsidRDefault="00A1465F" w:rsidP="00A1465F">
      <w:pPr>
        <w:ind w:left="360"/>
        <w:rPr>
          <w:sz w:val="28"/>
          <w:szCs w:val="28"/>
        </w:rPr>
      </w:pPr>
    </w:p>
    <w:p w:rsidR="00A1465F" w:rsidRPr="00A90527" w:rsidRDefault="001D79E0" w:rsidP="00A90527">
      <w:pPr>
        <w:ind w:left="360"/>
        <w:rPr>
          <w:i/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Что такое доходы</w:t>
      </w:r>
      <w:proofErr w:type="gramStart"/>
      <w:r w:rsidR="00A1465F" w:rsidRPr="00A1465F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>(</w:t>
      </w:r>
      <w:proofErr w:type="gramEnd"/>
      <w:r w:rsidR="00A1465F" w:rsidRPr="00A1465F">
        <w:rPr>
          <w:sz w:val="28"/>
          <w:szCs w:val="28"/>
          <w:lang w:eastAsia="ru-RU"/>
        </w:rPr>
        <w:t xml:space="preserve">Доходы – </w:t>
      </w:r>
      <w:r w:rsidR="00A90527" w:rsidRPr="00A90527">
        <w:rPr>
          <w:i/>
          <w:sz w:val="28"/>
          <w:szCs w:val="28"/>
        </w:rPr>
        <w:t>это денежные или материальные средства, которыми располагает семья в определённый период времени</w:t>
      </w:r>
      <w:r>
        <w:rPr>
          <w:sz w:val="28"/>
          <w:szCs w:val="28"/>
          <w:lang w:eastAsia="ru-RU"/>
        </w:rPr>
        <w:t>)</w:t>
      </w:r>
      <w:r w:rsidR="00A90527">
        <w:rPr>
          <w:sz w:val="28"/>
          <w:szCs w:val="28"/>
          <w:lang w:eastAsia="ru-RU"/>
        </w:rPr>
        <w:t xml:space="preserve"> Слайд 9.</w:t>
      </w:r>
    </w:p>
    <w:p w:rsidR="00A1465F" w:rsidRPr="00A1465F" w:rsidRDefault="001D79E0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 xml:space="preserve"> Из чего могут складываться доходы семьи?</w:t>
      </w:r>
      <w:r w:rsidR="00A90527">
        <w:rPr>
          <w:sz w:val="28"/>
          <w:szCs w:val="28"/>
          <w:lang w:eastAsia="ru-RU"/>
        </w:rPr>
        <w:t xml:space="preserve"> Слайд 10.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 xml:space="preserve">Доходы складываются </w:t>
      </w:r>
      <w:proofErr w:type="gramStart"/>
      <w:r w:rsidRPr="00A1465F">
        <w:rPr>
          <w:sz w:val="28"/>
          <w:szCs w:val="28"/>
          <w:lang w:eastAsia="ru-RU"/>
        </w:rPr>
        <w:t>из</w:t>
      </w:r>
      <w:proofErr w:type="gramEnd"/>
      <w:r w:rsidRPr="00A1465F">
        <w:rPr>
          <w:sz w:val="28"/>
          <w:szCs w:val="28"/>
          <w:lang w:eastAsia="ru-RU"/>
        </w:rPr>
        <w:t xml:space="preserve">: 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Зарплата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Пенсия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Стипендия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Пособия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Доходы от личного хозяйства</w:t>
      </w:r>
    </w:p>
    <w:p w:rsidR="00A1465F" w:rsidRPr="00A1465F" w:rsidRDefault="00A1465F" w:rsidP="00A1465F">
      <w:pPr>
        <w:numPr>
          <w:ilvl w:val="0"/>
          <w:numId w:val="5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Дополнительные выплаты</w:t>
      </w:r>
    </w:p>
    <w:p w:rsidR="00A1465F" w:rsidRPr="00A1465F" w:rsidRDefault="001D79E0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Что такое зарплата?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Зарплата - это деньги, выплачиваемые работнику за труд за единицу времени (месяц, неделю, день).</w:t>
      </w:r>
    </w:p>
    <w:p w:rsidR="00A1465F" w:rsidRPr="00A1465F" w:rsidRDefault="001D79E0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Кто в семье может получать пенсию? В каких случаях?</w:t>
      </w:r>
    </w:p>
    <w:p w:rsidR="00A1465F" w:rsidRPr="00A1465F" w:rsidRDefault="00A1465F" w:rsidP="00A1465F">
      <w:pPr>
        <w:numPr>
          <w:ilvl w:val="0"/>
          <w:numId w:val="6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Пенсионеры по старости</w:t>
      </w:r>
    </w:p>
    <w:p w:rsidR="00A1465F" w:rsidRPr="00A1465F" w:rsidRDefault="00A1465F" w:rsidP="00A1465F">
      <w:pPr>
        <w:numPr>
          <w:ilvl w:val="0"/>
          <w:numId w:val="6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lastRenderedPageBreak/>
        <w:t>Дети по утере кормильца</w:t>
      </w:r>
    </w:p>
    <w:p w:rsidR="00A1465F" w:rsidRPr="00A1465F" w:rsidRDefault="00A1465F" w:rsidP="00A1465F">
      <w:pPr>
        <w:numPr>
          <w:ilvl w:val="0"/>
          <w:numId w:val="6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Инвалиды</w:t>
      </w:r>
    </w:p>
    <w:p w:rsidR="00A1465F" w:rsidRPr="00A1465F" w:rsidRDefault="001D79E0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 xml:space="preserve"> Кто в семье может получать стипендию?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Следующий вид доходов – пособия.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Пособие – это деньги, которые в виде помощи государство выплачивает тем, кто не может зарабатывать себе достаточно денег.</w:t>
      </w:r>
    </w:p>
    <w:p w:rsidR="00A1465F" w:rsidRPr="00A1465F" w:rsidRDefault="001D79E0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Какие виды пособий вы знаете?</w:t>
      </w:r>
    </w:p>
    <w:p w:rsidR="00A1465F" w:rsidRPr="00A1465F" w:rsidRDefault="00A1465F" w:rsidP="00A1465F">
      <w:pPr>
        <w:numPr>
          <w:ilvl w:val="0"/>
          <w:numId w:val="7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По безработице</w:t>
      </w:r>
    </w:p>
    <w:p w:rsidR="00A1465F" w:rsidRPr="00A1465F" w:rsidRDefault="00A1465F" w:rsidP="00A1465F">
      <w:pPr>
        <w:numPr>
          <w:ilvl w:val="0"/>
          <w:numId w:val="7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Детские</w:t>
      </w:r>
    </w:p>
    <w:p w:rsidR="00A1465F" w:rsidRPr="00A1465F" w:rsidRDefault="00A1465F" w:rsidP="00A1465F">
      <w:pPr>
        <w:numPr>
          <w:ilvl w:val="0"/>
          <w:numId w:val="7"/>
        </w:numPr>
        <w:suppressAutoHyphens w:val="0"/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Разовые пособия пенсионерам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К дополнительным выплатам относят премии, полученные за хорошо выполненную работу.</w:t>
      </w:r>
    </w:p>
    <w:p w:rsidR="00A1465F" w:rsidRPr="007E37AB" w:rsidRDefault="00837DCD" w:rsidP="00A1465F">
      <w:pPr>
        <w:spacing w:after="150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E37AB">
        <w:rPr>
          <w:b/>
          <w:i/>
          <w:sz w:val="28"/>
          <w:szCs w:val="28"/>
          <w:lang w:eastAsia="ru-RU"/>
        </w:rPr>
        <w:t>П</w:t>
      </w:r>
      <w:r w:rsidR="00A1465F" w:rsidRPr="007E37AB">
        <w:rPr>
          <w:b/>
          <w:i/>
          <w:sz w:val="28"/>
          <w:szCs w:val="28"/>
          <w:lang w:eastAsia="ru-RU"/>
        </w:rPr>
        <w:t>редлагаю вам подсчитать основной доход семьи за месяц</w:t>
      </w:r>
      <w:r w:rsidR="00185701" w:rsidRPr="007E37AB">
        <w:rPr>
          <w:b/>
          <w:i/>
          <w:sz w:val="28"/>
          <w:szCs w:val="28"/>
          <w:lang w:eastAsia="ru-RU"/>
        </w:rPr>
        <w:t xml:space="preserve"> </w:t>
      </w:r>
      <w:r w:rsidR="00A1465F" w:rsidRPr="007E37AB">
        <w:rPr>
          <w:b/>
          <w:i/>
          <w:sz w:val="28"/>
          <w:szCs w:val="28"/>
          <w:lang w:eastAsia="ru-RU"/>
        </w:rPr>
        <w:t>(по карточкам каждая семья решает свою задачу</w:t>
      </w:r>
      <w:r w:rsidRPr="007E37AB">
        <w:rPr>
          <w:b/>
          <w:i/>
          <w:sz w:val="28"/>
          <w:szCs w:val="28"/>
          <w:lang w:eastAsia="ru-RU"/>
        </w:rPr>
        <w:t>, в тетради</w:t>
      </w:r>
      <w:r w:rsidR="00A1465F" w:rsidRPr="007E37AB">
        <w:rPr>
          <w:b/>
          <w:i/>
          <w:sz w:val="28"/>
          <w:szCs w:val="28"/>
          <w:lang w:eastAsia="ru-RU"/>
        </w:rPr>
        <w:t>)</w:t>
      </w:r>
    </w:p>
    <w:p w:rsidR="00837DCD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185701">
        <w:rPr>
          <w:i/>
          <w:sz w:val="28"/>
          <w:szCs w:val="28"/>
          <w:lang w:eastAsia="ru-RU"/>
        </w:rPr>
        <w:t>1в.</w:t>
      </w:r>
      <w:r w:rsidRPr="00A1465F">
        <w:rPr>
          <w:sz w:val="28"/>
          <w:szCs w:val="28"/>
          <w:lang w:eastAsia="ru-RU"/>
        </w:rPr>
        <w:t xml:space="preserve"> если известно, что мама получает зарплату 15 300 рублей, папа работает сварщиком и его зарплата - 20900 рублей, дочка за учебу в училище получает 1800 рублей. Какой же общий доход семьи за месяц?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185701">
        <w:rPr>
          <w:i/>
          <w:sz w:val="28"/>
          <w:szCs w:val="28"/>
          <w:lang w:eastAsia="ru-RU"/>
        </w:rPr>
        <w:t>2 в.</w:t>
      </w:r>
      <w:r w:rsidRPr="00A1465F">
        <w:rPr>
          <w:sz w:val="28"/>
          <w:szCs w:val="28"/>
          <w:lang w:eastAsia="ru-RU"/>
        </w:rPr>
        <w:t xml:space="preserve"> если известно, что мама получает зарплату 12000 рублей, папа работает водителем и его зарплата - 13400 рублей, дочка за учебу в училище получает 1600 рублей. Какой же общий доход семьи за месяц?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185701">
        <w:rPr>
          <w:i/>
          <w:sz w:val="28"/>
          <w:szCs w:val="28"/>
          <w:lang w:eastAsia="ru-RU"/>
        </w:rPr>
        <w:t>3в.</w:t>
      </w:r>
      <w:r w:rsidRPr="00A1465F">
        <w:rPr>
          <w:sz w:val="28"/>
          <w:szCs w:val="28"/>
          <w:lang w:eastAsia="ru-RU"/>
        </w:rPr>
        <w:t xml:space="preserve"> Зарплата мамы- 8000р</w:t>
      </w:r>
      <w:r w:rsidR="00837DCD">
        <w:rPr>
          <w:sz w:val="28"/>
          <w:szCs w:val="28"/>
          <w:lang w:eastAsia="ru-RU"/>
        </w:rPr>
        <w:t>,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Зарплата папы -10 000р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Стипендия дочери – 2000р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Доход</w:t>
      </w:r>
      <w:proofErr w:type="gramStart"/>
      <w:r w:rsidRPr="00A1465F">
        <w:rPr>
          <w:sz w:val="28"/>
          <w:szCs w:val="28"/>
          <w:lang w:eastAsia="ru-RU"/>
        </w:rPr>
        <w:t>-?</w:t>
      </w:r>
      <w:proofErr w:type="gramEnd"/>
    </w:p>
    <w:p w:rsidR="00A1465F" w:rsidRDefault="009534C9" w:rsidP="00A1465F">
      <w:pPr>
        <w:spacing w:after="150"/>
        <w:rPr>
          <w:i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11</w:t>
      </w:r>
      <w:r w:rsidR="00A1465F" w:rsidRPr="009534C9">
        <w:rPr>
          <w:b/>
          <w:sz w:val="28"/>
          <w:szCs w:val="28"/>
          <w:lang w:eastAsia="ru-RU"/>
        </w:rPr>
        <w:t>.</w:t>
      </w:r>
      <w:r w:rsidR="00A1465F" w:rsidRPr="00837DCD">
        <w:rPr>
          <w:i/>
          <w:sz w:val="28"/>
          <w:szCs w:val="28"/>
          <w:lang w:eastAsia="ru-RU"/>
        </w:rPr>
        <w:t xml:space="preserve"> Проверили ответы</w:t>
      </w:r>
    </w:p>
    <w:p w:rsidR="00837DCD" w:rsidRPr="00837DCD" w:rsidRDefault="00837DCD" w:rsidP="00A1465F">
      <w:pPr>
        <w:spacing w:after="150"/>
        <w:rPr>
          <w:i/>
          <w:sz w:val="28"/>
          <w:szCs w:val="28"/>
          <w:lang w:eastAsia="ru-RU"/>
        </w:rPr>
      </w:pPr>
      <w:r w:rsidRPr="00837DCD">
        <w:rPr>
          <w:b/>
          <w:i/>
          <w:sz w:val="28"/>
          <w:szCs w:val="28"/>
          <w:lang w:eastAsia="ru-RU"/>
        </w:rPr>
        <w:t xml:space="preserve">Задание </w:t>
      </w:r>
      <w:r>
        <w:rPr>
          <w:b/>
          <w:i/>
          <w:sz w:val="28"/>
          <w:szCs w:val="28"/>
          <w:lang w:eastAsia="ru-RU"/>
        </w:rPr>
        <w:t xml:space="preserve">1 </w:t>
      </w:r>
      <w:proofErr w:type="gramStart"/>
      <w:r>
        <w:rPr>
          <w:i/>
          <w:sz w:val="28"/>
          <w:szCs w:val="28"/>
          <w:lang w:eastAsia="ru-RU"/>
        </w:rPr>
        <w:t xml:space="preserve">( </w:t>
      </w:r>
      <w:proofErr w:type="gramEnd"/>
      <w:r>
        <w:rPr>
          <w:i/>
          <w:sz w:val="28"/>
          <w:szCs w:val="28"/>
          <w:lang w:eastAsia="ru-RU"/>
        </w:rPr>
        <w:t>устно ответить)</w:t>
      </w:r>
    </w:p>
    <w:p w:rsidR="00A1465F" w:rsidRPr="00A1465F" w:rsidRDefault="00A1465F" w:rsidP="00A1465F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- В этом месяце дочь за не очень хорошую учебу не получила стипендию. Доходы семьи увеличились или уменьшились? </w:t>
      </w:r>
      <w:r w:rsidRPr="00A1465F">
        <w:rPr>
          <w:i/>
          <w:iCs/>
          <w:sz w:val="28"/>
          <w:szCs w:val="28"/>
          <w:lang w:eastAsia="ru-RU"/>
        </w:rPr>
        <w:t>(Уменьшились). </w:t>
      </w:r>
      <w:r w:rsidRPr="00A1465F">
        <w:rPr>
          <w:sz w:val="28"/>
          <w:szCs w:val="28"/>
          <w:lang w:eastAsia="ru-RU"/>
        </w:rPr>
        <w:t>На сколько?</w:t>
      </w:r>
    </w:p>
    <w:p w:rsidR="00A1465F" w:rsidRPr="00837DCD" w:rsidRDefault="00A1465F" w:rsidP="00A1465F">
      <w:pPr>
        <w:spacing w:after="150"/>
        <w:rPr>
          <w:i/>
          <w:sz w:val="28"/>
          <w:szCs w:val="28"/>
          <w:lang w:eastAsia="ru-RU"/>
        </w:rPr>
      </w:pPr>
      <w:r w:rsidRPr="00837DCD">
        <w:rPr>
          <w:b/>
          <w:bCs/>
          <w:i/>
          <w:sz w:val="28"/>
          <w:szCs w:val="28"/>
          <w:lang w:eastAsia="ru-RU"/>
        </w:rPr>
        <w:t>Задание</w:t>
      </w:r>
      <w:r w:rsidR="00837DCD">
        <w:rPr>
          <w:b/>
          <w:bCs/>
          <w:i/>
          <w:sz w:val="28"/>
          <w:szCs w:val="28"/>
          <w:lang w:eastAsia="ru-RU"/>
        </w:rPr>
        <w:t xml:space="preserve"> 2</w:t>
      </w:r>
      <w:r w:rsidRPr="00837DCD">
        <w:rPr>
          <w:b/>
          <w:bCs/>
          <w:i/>
          <w:sz w:val="28"/>
          <w:szCs w:val="28"/>
          <w:lang w:eastAsia="ru-RU"/>
        </w:rPr>
        <w:t>.</w:t>
      </w:r>
    </w:p>
    <w:p w:rsidR="00F51DC8" w:rsidRPr="001659D7" w:rsidRDefault="00A1465F" w:rsidP="00F51DC8">
      <w:pPr>
        <w:spacing w:after="150"/>
        <w:rPr>
          <w:sz w:val="28"/>
          <w:szCs w:val="28"/>
          <w:lang w:eastAsia="ru-RU"/>
        </w:rPr>
      </w:pPr>
      <w:r w:rsidRPr="00A1465F">
        <w:rPr>
          <w:sz w:val="28"/>
          <w:szCs w:val="28"/>
          <w:lang w:eastAsia="ru-RU"/>
        </w:rPr>
        <w:t>- Папа хорошо работал и получил 3000 тысячи рублей премии. Что такое премия? </w:t>
      </w:r>
      <w:r w:rsidRPr="00A1465F">
        <w:rPr>
          <w:i/>
          <w:iCs/>
          <w:sz w:val="28"/>
          <w:szCs w:val="28"/>
          <w:lang w:eastAsia="ru-RU"/>
        </w:rPr>
        <w:t>(Премия - это деньги, получаемые дополнительно к заработной плате за особые успехи в работе)</w:t>
      </w:r>
      <w:r w:rsidRPr="00A1465F">
        <w:rPr>
          <w:sz w:val="28"/>
          <w:szCs w:val="28"/>
          <w:lang w:eastAsia="ru-RU"/>
        </w:rPr>
        <w:t> Каким сейчас стал семейный бюджет?</w:t>
      </w:r>
    </w:p>
    <w:p w:rsidR="001659D7" w:rsidRPr="001B0650" w:rsidRDefault="001659D7" w:rsidP="001659D7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b/>
          <w:bCs/>
          <w:i/>
          <w:iCs/>
          <w:color w:val="000000"/>
          <w:sz w:val="28"/>
          <w:szCs w:val="28"/>
        </w:rPr>
        <w:t>Физкультминутка(2 мин)</w:t>
      </w:r>
    </w:p>
    <w:p w:rsidR="00F51DC8" w:rsidRDefault="00F51DC8" w:rsidP="00F51DC8">
      <w:pPr>
        <w:spacing w:after="150"/>
        <w:rPr>
          <w:b/>
          <w:bCs/>
          <w:i/>
          <w:iCs/>
          <w:color w:val="000000"/>
          <w:sz w:val="28"/>
          <w:szCs w:val="28"/>
        </w:rPr>
      </w:pPr>
    </w:p>
    <w:p w:rsidR="00F51DC8" w:rsidRDefault="00F51DC8" w:rsidP="00F51DC8">
      <w:pPr>
        <w:spacing w:after="150"/>
        <w:rPr>
          <w:b/>
          <w:bCs/>
          <w:i/>
          <w:iCs/>
          <w:color w:val="000000"/>
          <w:sz w:val="28"/>
          <w:szCs w:val="28"/>
        </w:rPr>
      </w:pPr>
    </w:p>
    <w:p w:rsidR="00F51DC8" w:rsidRPr="00A1465F" w:rsidRDefault="00F51DC8" w:rsidP="00A1465F">
      <w:pPr>
        <w:spacing w:after="150"/>
        <w:rPr>
          <w:sz w:val="28"/>
          <w:szCs w:val="28"/>
          <w:lang w:eastAsia="ru-RU"/>
        </w:rPr>
      </w:pPr>
      <w:r w:rsidRPr="001B0650">
        <w:rPr>
          <w:b/>
          <w:bCs/>
          <w:i/>
          <w:iCs/>
          <w:color w:val="000000"/>
          <w:sz w:val="28"/>
          <w:szCs w:val="28"/>
        </w:rPr>
        <w:t>Работа с кейсами</w:t>
      </w:r>
      <w:r>
        <w:rPr>
          <w:b/>
          <w:bCs/>
          <w:i/>
          <w:iCs/>
          <w:color w:val="000000"/>
          <w:sz w:val="28"/>
          <w:szCs w:val="28"/>
        </w:rPr>
        <w:t>.</w:t>
      </w:r>
      <w:r w:rsidRPr="00F51DC8">
        <w:rPr>
          <w:b/>
          <w:bCs/>
          <w:sz w:val="28"/>
          <w:szCs w:val="28"/>
          <w:lang w:eastAsia="ru-RU"/>
        </w:rPr>
        <w:t xml:space="preserve"> </w:t>
      </w:r>
      <w:r w:rsidRPr="00F20C87">
        <w:rPr>
          <w:b/>
          <w:bCs/>
          <w:sz w:val="28"/>
          <w:szCs w:val="28"/>
          <w:lang w:eastAsia="ru-RU"/>
        </w:rPr>
        <w:t>Задач</w:t>
      </w:r>
      <w:r>
        <w:rPr>
          <w:b/>
          <w:bCs/>
          <w:sz w:val="28"/>
          <w:szCs w:val="28"/>
          <w:lang w:eastAsia="ru-RU"/>
        </w:rPr>
        <w:t>и</w:t>
      </w:r>
      <w:r w:rsidRPr="00F20C87">
        <w:rPr>
          <w:sz w:val="28"/>
          <w:szCs w:val="28"/>
          <w:lang w:eastAsia="ru-RU"/>
        </w:rPr>
        <w:t> "Расходы семейного бюджета".</w:t>
      </w:r>
    </w:p>
    <w:p w:rsidR="00A1465F" w:rsidRPr="00A1465F" w:rsidRDefault="00F51DC8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Хорошо, с доходами разобрались. Но в каждой семье не обойтись без </w:t>
      </w:r>
      <w:r w:rsidR="00A1465F" w:rsidRPr="00A1465F">
        <w:rPr>
          <w:i/>
          <w:iCs/>
          <w:sz w:val="28"/>
          <w:szCs w:val="28"/>
          <w:lang w:eastAsia="ru-RU"/>
        </w:rPr>
        <w:t>расходов</w:t>
      </w:r>
      <w:r>
        <w:rPr>
          <w:sz w:val="28"/>
          <w:szCs w:val="28"/>
          <w:lang w:eastAsia="ru-RU"/>
        </w:rPr>
        <w:t>.</w:t>
      </w:r>
    </w:p>
    <w:p w:rsidR="00A1465F" w:rsidRDefault="00F51DC8" w:rsidP="00A1465F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1465F" w:rsidRPr="00A1465F">
        <w:rPr>
          <w:sz w:val="28"/>
          <w:szCs w:val="28"/>
          <w:lang w:eastAsia="ru-RU"/>
        </w:rPr>
        <w:t>На что расходуются деньги в семье? Какие бывают расходы? </w:t>
      </w:r>
      <w:r w:rsidR="00A1465F" w:rsidRPr="00A1465F">
        <w:rPr>
          <w:i/>
          <w:iCs/>
          <w:sz w:val="28"/>
          <w:szCs w:val="28"/>
          <w:lang w:eastAsia="ru-RU"/>
        </w:rPr>
        <w:t>(Обязательные и текущие)</w:t>
      </w:r>
      <w:proofErr w:type="gramStart"/>
      <w:r w:rsidR="00A1465F" w:rsidRPr="00A1465F">
        <w:rPr>
          <w:i/>
          <w:iCs/>
          <w:sz w:val="28"/>
          <w:szCs w:val="28"/>
          <w:lang w:eastAsia="ru-RU"/>
        </w:rPr>
        <w:t>.</w:t>
      </w:r>
      <w:r w:rsidR="009534C9">
        <w:rPr>
          <w:sz w:val="28"/>
          <w:szCs w:val="28"/>
          <w:lang w:eastAsia="ru-RU"/>
        </w:rPr>
        <w:t>С</w:t>
      </w:r>
      <w:proofErr w:type="gramEnd"/>
      <w:r w:rsidR="009534C9">
        <w:rPr>
          <w:sz w:val="28"/>
          <w:szCs w:val="28"/>
          <w:lang w:eastAsia="ru-RU"/>
        </w:rPr>
        <w:t>лайд 12,13,14.</w:t>
      </w:r>
    </w:p>
    <w:p w:rsidR="00F51DC8" w:rsidRPr="001B0650" w:rsidRDefault="00F51DC8" w:rsidP="00F51DC8">
      <w:pPr>
        <w:shd w:val="clear" w:color="auto" w:fill="FFFFFF"/>
        <w:spacing w:after="2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B0650">
        <w:rPr>
          <w:color w:val="000000"/>
          <w:sz w:val="28"/>
          <w:szCs w:val="28"/>
        </w:rPr>
        <w:t>Вы знаете, на что тратиться большая часть семейного бюджета? (учащиеся высказывают свои предположения). Оказывается, большая часть семейного бюджета идет на оплату коммунальных услуг</w:t>
      </w:r>
      <w:proofErr w:type="gramStart"/>
      <w:r w:rsidRPr="001B06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1B0650">
        <w:rPr>
          <w:color w:val="000000"/>
          <w:sz w:val="28"/>
          <w:szCs w:val="28"/>
        </w:rPr>
        <w:t>Показываю квитанцию и спрашиваю, дети, вы знаете, что это такое?</w:t>
      </w:r>
      <w:r>
        <w:rPr>
          <w:color w:val="000000"/>
          <w:sz w:val="28"/>
          <w:szCs w:val="28"/>
        </w:rPr>
        <w:t>)</w:t>
      </w:r>
      <w:r w:rsidRPr="001B0650">
        <w:rPr>
          <w:color w:val="000000"/>
          <w:sz w:val="28"/>
          <w:szCs w:val="28"/>
        </w:rPr>
        <w:t xml:space="preserve"> Выслушиваю ответы детей.</w:t>
      </w:r>
    </w:p>
    <w:p w:rsidR="00F51DC8" w:rsidRPr="001B0650" w:rsidRDefault="00F51DC8" w:rsidP="00F51DC8">
      <w:pPr>
        <w:numPr>
          <w:ilvl w:val="0"/>
          <w:numId w:val="9"/>
        </w:numPr>
        <w:shd w:val="clear" w:color="auto" w:fill="FFFFFF"/>
        <w:suppressAutoHyphens w:val="0"/>
        <w:spacing w:after="277"/>
        <w:ind w:left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Почтальон принес квитанцию по оплате электроэнергии. Используя данные, посчитайте с</w:t>
      </w:r>
      <w:r w:rsidR="007E37AB">
        <w:rPr>
          <w:color w:val="000000"/>
          <w:sz w:val="28"/>
          <w:szCs w:val="28"/>
        </w:rPr>
        <w:t xml:space="preserve">умму, которую надо заплатить за </w:t>
      </w:r>
      <w:r w:rsidRPr="001B0650">
        <w:rPr>
          <w:color w:val="000000"/>
          <w:sz w:val="28"/>
          <w:szCs w:val="28"/>
        </w:rPr>
        <w:t>электричество.</w:t>
      </w:r>
      <w:r w:rsidR="007E37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Слайд</w:t>
      </w:r>
      <w:r w:rsidR="009534C9">
        <w:rPr>
          <w:color w:val="000000"/>
          <w:sz w:val="28"/>
          <w:szCs w:val="28"/>
        </w:rPr>
        <w:t xml:space="preserve"> 15.</w:t>
      </w:r>
    </w:p>
    <w:tbl>
      <w:tblPr>
        <w:tblW w:w="10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3"/>
        <w:gridCol w:w="2317"/>
        <w:gridCol w:w="3443"/>
        <w:gridCol w:w="1681"/>
        <w:gridCol w:w="1681"/>
      </w:tblGrid>
      <w:tr w:rsidR="00F51DC8" w:rsidRPr="001B0650" w:rsidTr="00D75BAF"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Показания счетчика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Расход электроэнергии (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1B0650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1B065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Тариф</w:t>
            </w:r>
          </w:p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1B065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Сумма к оплате</w:t>
            </w:r>
          </w:p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1B0650">
              <w:rPr>
                <w:color w:val="000000"/>
                <w:sz w:val="28"/>
                <w:szCs w:val="28"/>
              </w:rPr>
              <w:t>)</w:t>
            </w:r>
          </w:p>
        </w:tc>
      </w:tr>
      <w:tr w:rsidR="00F51DC8" w:rsidRPr="001B0650" w:rsidTr="00D75BA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Текущее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Предыдущее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51DC8" w:rsidRPr="001B0650" w:rsidRDefault="00F51DC8" w:rsidP="00D7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51DC8" w:rsidRPr="001B0650" w:rsidRDefault="00F51DC8" w:rsidP="00D7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1DC8" w:rsidRPr="001B0650" w:rsidRDefault="00F51DC8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F51DC8" w:rsidRPr="001B0650" w:rsidTr="00D75BAF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9646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9428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3 р.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51DC8" w:rsidRPr="00A1465F" w:rsidRDefault="00F51DC8" w:rsidP="00A1465F">
      <w:pPr>
        <w:spacing w:after="150"/>
        <w:rPr>
          <w:sz w:val="28"/>
          <w:szCs w:val="28"/>
          <w:lang w:eastAsia="ru-RU"/>
        </w:rPr>
      </w:pPr>
    </w:p>
    <w:p w:rsidR="00F51DC8" w:rsidRPr="001B0650" w:rsidRDefault="00F51DC8" w:rsidP="00F51DC8">
      <w:pPr>
        <w:shd w:val="clear" w:color="auto" w:fill="FFFFFF"/>
        <w:rPr>
          <w:color w:val="000000"/>
          <w:sz w:val="28"/>
          <w:szCs w:val="28"/>
        </w:rPr>
      </w:pPr>
      <w:r w:rsidRPr="00F20C87">
        <w:rPr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2.</w:t>
      </w:r>
      <w:r w:rsidR="00F20C87" w:rsidRPr="00F51DC8">
        <w:rPr>
          <w:sz w:val="28"/>
          <w:szCs w:val="28"/>
          <w:lang w:eastAsia="ru-RU"/>
        </w:rPr>
        <w:t>А можете ли вы ориентироваться в ценах на продовольственные и промышленные товары?</w:t>
      </w:r>
      <w:r w:rsidRPr="00F51DC8">
        <w:rPr>
          <w:color w:val="000000"/>
          <w:sz w:val="28"/>
          <w:szCs w:val="28"/>
          <w:u w:val="single"/>
        </w:rPr>
        <w:t xml:space="preserve"> </w:t>
      </w:r>
      <w:r w:rsidRPr="001B0650">
        <w:rPr>
          <w:color w:val="000000"/>
          <w:sz w:val="28"/>
          <w:szCs w:val="28"/>
          <w:u w:val="single"/>
        </w:rPr>
        <w:t>На прошлой неделе я просила вас узнать стоимость одной упаковки конфет «</w:t>
      </w:r>
      <w:proofErr w:type="spellStart"/>
      <w:r w:rsidRPr="001B0650">
        <w:rPr>
          <w:color w:val="000000"/>
          <w:sz w:val="28"/>
          <w:szCs w:val="28"/>
          <w:u w:val="single"/>
        </w:rPr>
        <w:t>Рафаэлло</w:t>
      </w:r>
      <w:proofErr w:type="spellEnd"/>
      <w:r w:rsidRPr="001B0650">
        <w:rPr>
          <w:color w:val="000000"/>
          <w:sz w:val="28"/>
          <w:szCs w:val="28"/>
          <w:u w:val="single"/>
        </w:rPr>
        <w:t xml:space="preserve">» и одной упаковки чая «Акбар» в супермаркетах «Магнит» и </w:t>
      </w:r>
      <w:r w:rsidR="007E37AB">
        <w:rPr>
          <w:color w:val="000000"/>
          <w:sz w:val="28"/>
          <w:szCs w:val="28"/>
          <w:u w:val="single"/>
        </w:rPr>
        <w:t>«Пятерочка»</w:t>
      </w:r>
      <w:proofErr w:type="gramStart"/>
      <w:r w:rsidR="007E37AB">
        <w:rPr>
          <w:color w:val="000000"/>
          <w:sz w:val="28"/>
          <w:szCs w:val="28"/>
          <w:u w:val="single"/>
        </w:rPr>
        <w:t>,«</w:t>
      </w:r>
      <w:proofErr w:type="gramEnd"/>
      <w:r w:rsidR="007E37AB">
        <w:rPr>
          <w:color w:val="000000"/>
          <w:sz w:val="28"/>
          <w:szCs w:val="28"/>
          <w:u w:val="single"/>
        </w:rPr>
        <w:t>Десяточка</w:t>
      </w:r>
      <w:r w:rsidRPr="001B0650">
        <w:rPr>
          <w:color w:val="000000"/>
          <w:sz w:val="28"/>
          <w:szCs w:val="28"/>
          <w:u w:val="single"/>
        </w:rPr>
        <w:t>». На основании ваших сведений я составила таблицу. В каком магазине стоимость такой покупки будет наименьшей, если необходимо купить 2 упаковки конфет «</w:t>
      </w:r>
      <w:proofErr w:type="spellStart"/>
      <w:r w:rsidRPr="001B0650">
        <w:rPr>
          <w:color w:val="000000"/>
          <w:sz w:val="28"/>
          <w:szCs w:val="28"/>
          <w:u w:val="single"/>
        </w:rPr>
        <w:t>Рафаэлло</w:t>
      </w:r>
      <w:proofErr w:type="spellEnd"/>
      <w:r w:rsidRPr="001B0650">
        <w:rPr>
          <w:color w:val="000000"/>
          <w:sz w:val="28"/>
          <w:szCs w:val="28"/>
          <w:u w:val="single"/>
        </w:rPr>
        <w:t>» и одну упаковку чая</w:t>
      </w:r>
      <w:r w:rsidRPr="001B0650">
        <w:rPr>
          <w:b/>
          <w:bCs/>
          <w:color w:val="000000"/>
          <w:sz w:val="28"/>
          <w:szCs w:val="28"/>
          <w:u w:val="single"/>
        </w:rPr>
        <w:t> </w:t>
      </w:r>
      <w:r w:rsidRPr="001B0650">
        <w:rPr>
          <w:color w:val="000000"/>
          <w:sz w:val="28"/>
          <w:szCs w:val="28"/>
          <w:u w:val="single"/>
        </w:rPr>
        <w:t>«Акбар</w:t>
      </w:r>
      <w:r w:rsidRPr="001B0650">
        <w:rPr>
          <w:color w:val="000000"/>
          <w:sz w:val="28"/>
          <w:szCs w:val="28"/>
        </w:rPr>
        <w:t>».</w:t>
      </w:r>
      <w:r w:rsidR="00BA157C">
        <w:rPr>
          <w:color w:val="000000"/>
          <w:sz w:val="28"/>
          <w:szCs w:val="28"/>
        </w:rPr>
        <w:t xml:space="preserve"> Слайд 16.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5"/>
        <w:gridCol w:w="2221"/>
        <w:gridCol w:w="2254"/>
        <w:gridCol w:w="1670"/>
      </w:tblGrid>
      <w:tr w:rsidR="00F51DC8" w:rsidRPr="001B0650" w:rsidTr="00F51DC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Конфеты «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Рафаэлло</w:t>
            </w:r>
            <w:proofErr w:type="spellEnd"/>
            <w:r w:rsidRPr="001B0650">
              <w:rPr>
                <w:color w:val="000000"/>
                <w:sz w:val="28"/>
                <w:szCs w:val="28"/>
              </w:rPr>
              <w:t>» (за 1 упаковку)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Чай «Акбар» за 1 упаковку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Сумма покупки в рублях</w:t>
            </w:r>
          </w:p>
        </w:tc>
      </w:tr>
      <w:tr w:rsidR="00F51DC8" w:rsidRPr="001B0650" w:rsidTr="00F51DC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7E37AB" w:rsidP="00D75BAF">
            <w:pPr>
              <w:spacing w:after="2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«Десято</w:t>
            </w:r>
            <w:r w:rsidR="00F51DC8" w:rsidRPr="001B0650">
              <w:rPr>
                <w:color w:val="000000"/>
                <w:sz w:val="28"/>
                <w:szCs w:val="28"/>
              </w:rPr>
              <w:t>чка»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1DC8" w:rsidRPr="001B0650" w:rsidTr="00F51DC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«Магнит»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1DC8" w:rsidRPr="001B0650" w:rsidTr="00F51DC8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«Пятёрочка»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C8" w:rsidRPr="001B0650" w:rsidRDefault="00F51DC8" w:rsidP="00D75BAF">
            <w:pPr>
              <w:spacing w:after="277"/>
              <w:jc w:val="center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C8" w:rsidRPr="001B0650" w:rsidRDefault="00F51DC8" w:rsidP="00D75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51DC8" w:rsidRPr="001B0650" w:rsidRDefault="00F51DC8" w:rsidP="00F51DC8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В ответе укажите стоимость покупки в рублях. Как можно сэкономить?</w:t>
      </w:r>
    </w:p>
    <w:p w:rsidR="00F51DC8" w:rsidRPr="001B0650" w:rsidRDefault="00B618CE" w:rsidP="00F51DC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F51DC8" w:rsidRPr="001B0650">
        <w:rPr>
          <w:b/>
          <w:bCs/>
          <w:color w:val="000000"/>
          <w:sz w:val="28"/>
          <w:szCs w:val="28"/>
          <w:u w:val="single"/>
        </w:rPr>
        <w:t>. Применение знаний и умений в самостоятельной работе. (15 мин.)</w:t>
      </w:r>
    </w:p>
    <w:p w:rsidR="00F20C87" w:rsidRPr="00F51DC8" w:rsidRDefault="00F51DC8" w:rsidP="00F51DC8">
      <w:pPr>
        <w:spacing w:after="150"/>
        <w:rPr>
          <w:sz w:val="28"/>
          <w:szCs w:val="28"/>
          <w:lang w:eastAsia="ru-RU"/>
        </w:rPr>
      </w:pPr>
      <w:r w:rsidRPr="001B0650">
        <w:rPr>
          <w:b/>
          <w:bCs/>
          <w:color w:val="000000"/>
          <w:sz w:val="28"/>
          <w:szCs w:val="28"/>
          <w:u w:val="single"/>
        </w:rPr>
        <w:lastRenderedPageBreak/>
        <w:t>Работа с кейсом</w:t>
      </w:r>
    </w:p>
    <w:p w:rsidR="00F20C87" w:rsidRPr="00F20C87" w:rsidRDefault="00F51DC8" w:rsidP="00F20C87">
      <w:pPr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20C87" w:rsidRPr="00F20C87">
        <w:rPr>
          <w:sz w:val="28"/>
          <w:szCs w:val="28"/>
          <w:lang w:eastAsia="ru-RU"/>
        </w:rPr>
        <w:t>Как же нужно планировать семейный бюджет? Какой вывод можно сделать?</w:t>
      </w:r>
    </w:p>
    <w:p w:rsidR="00F20C87" w:rsidRPr="00F20C87" w:rsidRDefault="00F20C87" w:rsidP="00F20C87">
      <w:pPr>
        <w:spacing w:after="150"/>
        <w:rPr>
          <w:sz w:val="28"/>
          <w:szCs w:val="28"/>
          <w:lang w:eastAsia="ru-RU"/>
        </w:rPr>
      </w:pPr>
      <w:r w:rsidRPr="00F20C87">
        <w:rPr>
          <w:sz w:val="28"/>
          <w:szCs w:val="28"/>
          <w:lang w:eastAsia="ru-RU"/>
        </w:rPr>
        <w:t>Вывод: Расходы не должны превышать доходы, чтобы не допускать долгов.</w:t>
      </w:r>
      <w:r w:rsidR="00BA157C">
        <w:rPr>
          <w:sz w:val="28"/>
          <w:szCs w:val="28"/>
          <w:lang w:eastAsia="ru-RU"/>
        </w:rPr>
        <w:t xml:space="preserve"> Слайд 17.</w:t>
      </w:r>
    </w:p>
    <w:p w:rsidR="00F20C87" w:rsidRDefault="00F20C87" w:rsidP="00F51DC8">
      <w:pPr>
        <w:rPr>
          <w:sz w:val="28"/>
          <w:szCs w:val="28"/>
        </w:rPr>
      </w:pPr>
      <w:r>
        <w:rPr>
          <w:sz w:val="28"/>
          <w:szCs w:val="28"/>
        </w:rPr>
        <w:t xml:space="preserve">Как же можно сэкономить? Самое главное – это грамотно спланировать расходы, найти те статьи расходов, которые можно сократить. </w:t>
      </w:r>
      <w:r w:rsidR="00BA157C">
        <w:rPr>
          <w:sz w:val="28"/>
          <w:szCs w:val="28"/>
        </w:rPr>
        <w:t>Слайд 18</w:t>
      </w:r>
    </w:p>
    <w:p w:rsidR="00F20C87" w:rsidRDefault="00F20C87" w:rsidP="00F51DC8">
      <w:pPr>
        <w:rPr>
          <w:sz w:val="28"/>
          <w:szCs w:val="28"/>
        </w:rPr>
      </w:pPr>
      <w:r>
        <w:rPr>
          <w:sz w:val="28"/>
          <w:szCs w:val="28"/>
        </w:rPr>
        <w:t>• Говорят, на питании экономить не следует, но выбирая продукты питания нужно учитывать  их качество и полезность.</w:t>
      </w:r>
    </w:p>
    <w:p w:rsidR="00F20C87" w:rsidRDefault="00F20C87" w:rsidP="00F51DC8">
      <w:pPr>
        <w:rPr>
          <w:sz w:val="28"/>
          <w:szCs w:val="28"/>
        </w:rPr>
      </w:pPr>
      <w:r>
        <w:rPr>
          <w:sz w:val="28"/>
          <w:szCs w:val="28"/>
        </w:rPr>
        <w:t>• Чтобы вещи дольше служили нужно бережно относиться к одежде, обуви, бытовым приборам, вовремя их ремонтировать.</w:t>
      </w:r>
    </w:p>
    <w:p w:rsidR="00F20C87" w:rsidRDefault="00F20C87" w:rsidP="00F51DC8">
      <w:pPr>
        <w:rPr>
          <w:sz w:val="28"/>
          <w:szCs w:val="28"/>
        </w:rPr>
      </w:pPr>
      <w:r>
        <w:rPr>
          <w:sz w:val="28"/>
          <w:szCs w:val="28"/>
        </w:rPr>
        <w:t>• Можно сэкономить на оплате коммунальных услуг. Выключать свет, когда он не нужен, закрывать кран с водой. Утеплить окна в зимний период.</w:t>
      </w:r>
    </w:p>
    <w:p w:rsidR="00F20C87" w:rsidRDefault="00F20C87" w:rsidP="00F51DC8">
      <w:pPr>
        <w:rPr>
          <w:color w:val="FF0000"/>
        </w:rPr>
      </w:pPr>
      <w:r>
        <w:rPr>
          <w:sz w:val="28"/>
          <w:szCs w:val="28"/>
        </w:rPr>
        <w:t>• А сколько денег можно сэкономить, не употребляя сигареты и спиртные напитки – это вообще отдельная тема.</w:t>
      </w:r>
    </w:p>
    <w:p w:rsidR="00F51DC8" w:rsidRPr="001B0650" w:rsidRDefault="00F51DC8" w:rsidP="00F51DC8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i/>
          <w:iCs/>
          <w:color w:val="000000"/>
          <w:sz w:val="28"/>
          <w:szCs w:val="28"/>
        </w:rPr>
        <w:t>Лист №1</w:t>
      </w:r>
    </w:p>
    <w:p w:rsidR="00F51DC8" w:rsidRPr="001B0650" w:rsidRDefault="00F51DC8" w:rsidP="00F51DC8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1) В магазине продаётся офисная бумага разных торговых марок в разных пачках и по различной цене. Нужно купить 1000 листов бумаги одной марки. Сколько рублей будет стоить наиболее дешёвая покупка?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3669"/>
        <w:gridCol w:w="1614"/>
        <w:gridCol w:w="3121"/>
      </w:tblGrid>
      <w:tr w:rsidR="001659D7" w:rsidRPr="001B0650" w:rsidTr="001659D7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Марка бумаги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листов в пачке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Цена пачки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Цена за 1000 листов</w:t>
            </w:r>
          </w:p>
        </w:tc>
      </w:tr>
      <w:tr w:rsidR="001659D7" w:rsidRPr="001B0650" w:rsidTr="001659D7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«Лучшая»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125 руб.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1659D7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«Снежок»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320 руб.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1659D7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«Сирень»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140 руб.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2) Оператор сотовой связи предлагает тарифные планы с предоплатой. Какова наименьшая стоимость одной минуты разговора? Ответ дайте в рублях.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2"/>
        <w:gridCol w:w="2530"/>
        <w:gridCol w:w="2758"/>
        <w:gridCol w:w="2210"/>
      </w:tblGrid>
      <w:tr w:rsidR="001659D7" w:rsidRPr="001B0650" w:rsidTr="00D75BA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Тарифный план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минут</w:t>
            </w: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  <w:t>разговора в месяц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Стоимость за месяц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Цена за 1 минуту разговора</w:t>
            </w:r>
          </w:p>
        </w:tc>
      </w:tr>
      <w:tr w:rsidR="001659D7" w:rsidRPr="001B0650" w:rsidTr="00D75BA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«Лёгкий»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200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D75BA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«Деловой»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900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D75BA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«Удобный»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1800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20C87" w:rsidRDefault="00F20C87" w:rsidP="00F20C87">
      <w:pPr>
        <w:ind w:left="360"/>
        <w:rPr>
          <w:color w:val="FF0000"/>
        </w:rPr>
      </w:pP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3) Пётр заправлял автомобиль на разных заправочных станциях и записывал объём и стоимость приобретённого бензина.</w:t>
      </w:r>
      <w:r w:rsidR="00833F66">
        <w:rPr>
          <w:color w:val="000000"/>
          <w:sz w:val="28"/>
          <w:szCs w:val="28"/>
        </w:rPr>
        <w:t xml:space="preserve"> На какой заправке выгоднее заправлять</w:t>
      </w:r>
      <w:r w:rsidR="00833F66" w:rsidRPr="00833F66">
        <w:rPr>
          <w:color w:val="000000"/>
          <w:sz w:val="28"/>
          <w:szCs w:val="28"/>
        </w:rPr>
        <w:t xml:space="preserve"> </w:t>
      </w:r>
      <w:r w:rsidR="00833F66" w:rsidRPr="001B0650">
        <w:rPr>
          <w:color w:val="000000"/>
          <w:sz w:val="28"/>
          <w:szCs w:val="28"/>
        </w:rPr>
        <w:t>автомобиль</w:t>
      </w:r>
      <w:r w:rsidR="00833F66">
        <w:rPr>
          <w:color w:val="000000"/>
          <w:sz w:val="28"/>
          <w:szCs w:val="28"/>
        </w:rPr>
        <w:t>?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3"/>
        <w:gridCol w:w="1962"/>
        <w:gridCol w:w="2494"/>
        <w:gridCol w:w="2646"/>
      </w:tblGrid>
      <w:tr w:rsidR="001659D7" w:rsidRPr="001B0650" w:rsidTr="001659D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Заправочная станция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Объём бензина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Общая стоимость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Цена за 1 л бензина</w:t>
            </w:r>
          </w:p>
        </w:tc>
      </w:tr>
      <w:tr w:rsidR="001659D7" w:rsidRPr="001B0650" w:rsidTr="001659D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«Роснефть»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25 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975 руб.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1659D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lastRenderedPageBreak/>
              <w:t>«Газпром»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40 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1440 руб.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  <w:tr w:rsidR="001659D7" w:rsidRPr="001B0650" w:rsidTr="001659D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B0650">
              <w:rPr>
                <w:i/>
                <w:iCs/>
                <w:color w:val="000000"/>
                <w:sz w:val="28"/>
                <w:szCs w:val="28"/>
              </w:rPr>
              <w:t>Лукойл</w:t>
            </w:r>
            <w:proofErr w:type="spellEnd"/>
            <w:r w:rsidRPr="001B0650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30 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  <w:r w:rsidRPr="001B0650">
              <w:rPr>
                <w:i/>
                <w:iCs/>
                <w:color w:val="000000"/>
                <w:sz w:val="28"/>
                <w:szCs w:val="28"/>
              </w:rPr>
              <w:t>1110 руб.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618CE" w:rsidRDefault="00BA157C" w:rsidP="001659D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</w:t>
      </w:r>
      <w:proofErr w:type="gramStart"/>
      <w:r>
        <w:rPr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b/>
          <w:bCs/>
          <w:color w:val="000000"/>
          <w:sz w:val="28"/>
          <w:szCs w:val="28"/>
        </w:rPr>
        <w:t xml:space="preserve"> Слайд 19.</w:t>
      </w:r>
    </w:p>
    <w:p w:rsidR="001659D7" w:rsidRPr="001B0650" w:rsidRDefault="001659D7" w:rsidP="001659D7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b/>
          <w:bCs/>
          <w:color w:val="000000"/>
          <w:sz w:val="28"/>
          <w:szCs w:val="28"/>
        </w:rPr>
        <w:t>Кейс Лист №6.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 Вы собрали семейный совет, на котором решаете, куда отправиться на зимние каникул</w:t>
      </w:r>
      <w:r w:rsidR="00BA157C">
        <w:rPr>
          <w:color w:val="000000"/>
          <w:sz w:val="28"/>
          <w:szCs w:val="28"/>
        </w:rPr>
        <w:t>ы. В результате принято решение. Слайд      20.</w:t>
      </w:r>
    </w:p>
    <w:p w:rsidR="001659D7" w:rsidRPr="001B0650" w:rsidRDefault="001659D7" w:rsidP="001659D7">
      <w:pPr>
        <w:shd w:val="clear" w:color="auto" w:fill="FFFFFF"/>
        <w:rPr>
          <w:color w:val="000000"/>
          <w:sz w:val="28"/>
          <w:szCs w:val="28"/>
        </w:rPr>
      </w:pPr>
      <w:r w:rsidRPr="001B0650">
        <w:rPr>
          <w:i/>
          <w:iCs/>
          <w:color w:val="000000"/>
          <w:sz w:val="28"/>
          <w:szCs w:val="28"/>
        </w:rPr>
        <w:t>Семья из трех человек на зимние каникулы планирует поехать из села Чаадаевка в Карпаты на горнолыжный курорт. Можно ехать поездом, а можно — на своей машине. Билет на поезд на одного человека стоит 2500 рублей. Автомобиль расходует 9 литров бензина на 100 километров пути, расстояние по шоссе равно 2000 км, а цена бензина равна 40 рублям за литр. Сколько рублей придется заплатить за наиболее дешевую поездку на троих?</w:t>
      </w:r>
    </w:p>
    <w:p w:rsidR="00B618CE" w:rsidRDefault="00B618CE" w:rsidP="001659D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659D7" w:rsidRPr="00B618CE" w:rsidRDefault="00B618CE" w:rsidP="001659D7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Предлагаю в</w:t>
      </w:r>
      <w:r w:rsidR="001659D7" w:rsidRPr="00B618CE">
        <w:rPr>
          <w:b/>
          <w:bCs/>
          <w:i/>
          <w:color w:val="000000"/>
          <w:sz w:val="28"/>
          <w:szCs w:val="28"/>
        </w:rPr>
        <w:t>ам следующий план решения</w:t>
      </w:r>
    </w:p>
    <w:p w:rsidR="001659D7" w:rsidRPr="001B0650" w:rsidRDefault="001659D7" w:rsidP="001659D7">
      <w:pPr>
        <w:numPr>
          <w:ilvl w:val="0"/>
          <w:numId w:val="11"/>
        </w:numPr>
        <w:shd w:val="clear" w:color="auto" w:fill="FFFFFF"/>
        <w:suppressAutoHyphens w:val="0"/>
        <w:spacing w:after="277"/>
        <w:ind w:left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Сколько стоит проезд на поезде.</w:t>
      </w:r>
    </w:p>
    <w:p w:rsidR="001659D7" w:rsidRPr="001B0650" w:rsidRDefault="001659D7" w:rsidP="001659D7">
      <w:pPr>
        <w:numPr>
          <w:ilvl w:val="0"/>
          <w:numId w:val="11"/>
        </w:numPr>
        <w:shd w:val="clear" w:color="auto" w:fill="FFFFFF"/>
        <w:suppressAutoHyphens w:val="0"/>
        <w:spacing w:after="277"/>
        <w:ind w:left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Сколько литров бензина потребуется на дорогу.</w:t>
      </w:r>
    </w:p>
    <w:p w:rsidR="001659D7" w:rsidRPr="001B0650" w:rsidRDefault="001659D7" w:rsidP="001659D7">
      <w:pPr>
        <w:numPr>
          <w:ilvl w:val="0"/>
          <w:numId w:val="11"/>
        </w:numPr>
        <w:shd w:val="clear" w:color="auto" w:fill="FFFFFF"/>
        <w:suppressAutoHyphens w:val="0"/>
        <w:spacing w:after="277"/>
        <w:ind w:left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Вычислить стоимость бензина.</w:t>
      </w:r>
    </w:p>
    <w:p w:rsidR="00F20C87" w:rsidRDefault="001659D7" w:rsidP="001659D7">
      <w:pPr>
        <w:numPr>
          <w:ilvl w:val="0"/>
          <w:numId w:val="11"/>
        </w:numPr>
        <w:shd w:val="clear" w:color="auto" w:fill="FFFFFF"/>
        <w:suppressAutoHyphens w:val="0"/>
        <w:spacing w:after="277"/>
        <w:ind w:left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Сделать вывод.</w:t>
      </w:r>
    </w:p>
    <w:p w:rsidR="00BA157C" w:rsidRPr="001659D7" w:rsidRDefault="00BA157C" w:rsidP="00BA157C">
      <w:pPr>
        <w:shd w:val="clear" w:color="auto" w:fill="FFFFFF"/>
        <w:suppressAutoHyphens w:val="0"/>
        <w:spacing w:after="277"/>
        <w:ind w:left="-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человек у доски.</w:t>
      </w:r>
    </w:p>
    <w:p w:rsidR="001659D7" w:rsidRPr="001B0650" w:rsidRDefault="00B618CE" w:rsidP="001659D7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6.</w:t>
      </w:r>
      <w:r w:rsidR="001659D7" w:rsidRPr="001B0650">
        <w:rPr>
          <w:b/>
          <w:bCs/>
          <w:color w:val="000000"/>
          <w:sz w:val="28"/>
          <w:szCs w:val="28"/>
          <w:u w:val="single"/>
        </w:rPr>
        <w:t>К</w:t>
      </w:r>
      <w:proofErr w:type="gramStart"/>
      <w:r w:rsidR="001659D7" w:rsidRPr="001B0650">
        <w:rPr>
          <w:b/>
          <w:bCs/>
          <w:color w:val="000000"/>
          <w:sz w:val="28"/>
          <w:szCs w:val="28"/>
          <w:u w:val="single"/>
        </w:rPr>
        <w:t>o</w:t>
      </w:r>
      <w:proofErr w:type="gramEnd"/>
      <w:r w:rsidR="001659D7" w:rsidRPr="001B0650">
        <w:rPr>
          <w:b/>
          <w:bCs/>
          <w:color w:val="000000"/>
          <w:sz w:val="28"/>
          <w:szCs w:val="28"/>
          <w:u w:val="single"/>
        </w:rPr>
        <w:t xml:space="preserve">нтpoль </w:t>
      </w:r>
      <w:proofErr w:type="spellStart"/>
      <w:r w:rsidR="001659D7" w:rsidRPr="001B0650">
        <w:rPr>
          <w:b/>
          <w:bCs/>
          <w:color w:val="000000"/>
          <w:sz w:val="28"/>
          <w:szCs w:val="28"/>
          <w:u w:val="single"/>
        </w:rPr>
        <w:t>усвoения</w:t>
      </w:r>
      <w:proofErr w:type="spellEnd"/>
      <w:r w:rsidR="001659D7" w:rsidRPr="001B0650">
        <w:rPr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="001659D7" w:rsidRPr="001B0650">
        <w:rPr>
          <w:b/>
          <w:bCs/>
          <w:color w:val="000000"/>
          <w:sz w:val="28"/>
          <w:szCs w:val="28"/>
          <w:u w:val="single"/>
        </w:rPr>
        <w:t>oбсуждение</w:t>
      </w:r>
      <w:proofErr w:type="spellEnd"/>
      <w:r w:rsidR="001659D7" w:rsidRPr="001B065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1659D7" w:rsidRPr="001B0650">
        <w:rPr>
          <w:b/>
          <w:bCs/>
          <w:color w:val="000000"/>
          <w:sz w:val="28"/>
          <w:szCs w:val="28"/>
          <w:u w:val="single"/>
        </w:rPr>
        <w:t>дoпущенных</w:t>
      </w:r>
      <w:proofErr w:type="spellEnd"/>
      <w:r w:rsidR="001659D7" w:rsidRPr="001B0650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1659D7" w:rsidRPr="001B0650">
        <w:rPr>
          <w:b/>
          <w:bCs/>
          <w:color w:val="000000"/>
          <w:sz w:val="28"/>
          <w:szCs w:val="28"/>
          <w:u w:val="single"/>
        </w:rPr>
        <w:t>oшибoк</w:t>
      </w:r>
      <w:proofErr w:type="spellEnd"/>
      <w:r w:rsidR="001659D7" w:rsidRPr="001B0650">
        <w:rPr>
          <w:b/>
          <w:bCs/>
          <w:color w:val="000000"/>
          <w:sz w:val="28"/>
          <w:szCs w:val="28"/>
          <w:u w:val="single"/>
        </w:rPr>
        <w:t xml:space="preserve"> и их </w:t>
      </w:r>
      <w:proofErr w:type="spellStart"/>
      <w:r w:rsidR="001659D7" w:rsidRPr="001B0650">
        <w:rPr>
          <w:b/>
          <w:bCs/>
          <w:color w:val="000000"/>
          <w:sz w:val="28"/>
          <w:szCs w:val="28"/>
          <w:u w:val="single"/>
        </w:rPr>
        <w:t>кoppекция</w:t>
      </w:r>
      <w:proofErr w:type="spellEnd"/>
      <w:r w:rsidR="001659D7" w:rsidRPr="001B0650">
        <w:rPr>
          <w:b/>
          <w:bCs/>
          <w:color w:val="000000"/>
          <w:sz w:val="28"/>
          <w:szCs w:val="28"/>
          <w:u w:val="single"/>
        </w:rPr>
        <w:t>. Рефлексия. (5 мин.)</w:t>
      </w:r>
    </w:p>
    <w:p w:rsidR="00F20C87" w:rsidRDefault="00F20C87" w:rsidP="00F20C87">
      <w:pPr>
        <w:spacing w:after="150"/>
        <w:rPr>
          <w:b/>
          <w:bCs/>
          <w:sz w:val="28"/>
          <w:szCs w:val="28"/>
          <w:lang w:eastAsia="ru-RU"/>
        </w:rPr>
      </w:pPr>
    </w:p>
    <w:p w:rsidR="00F20C87" w:rsidRDefault="00F20C87" w:rsidP="00F20C87">
      <w:r>
        <w:rPr>
          <w:sz w:val="28"/>
          <w:szCs w:val="28"/>
        </w:rPr>
        <w:t xml:space="preserve">-Сегодня на уроке, играя, вы побывали в роли взрослых. Кто-то уже сейчас  по-взрослому ответственно относится к деньгам, кому- то еще нужно учиться  и считать деньги и решать самые простые жизненные задачи. Но все вы на уроке поняли важность знаний, получаемых на уроках. </w:t>
      </w:r>
    </w:p>
    <w:p w:rsidR="00F20C87" w:rsidRDefault="001659D7" w:rsidP="00F20C87">
      <w:pPr>
        <w:spacing w:after="150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-  Давайте </w:t>
      </w:r>
      <w:proofErr w:type="spellStart"/>
      <w:proofErr w:type="gramStart"/>
      <w:r w:rsidRPr="001B0650">
        <w:rPr>
          <w:color w:val="000000"/>
          <w:sz w:val="28"/>
          <w:szCs w:val="28"/>
        </w:rPr>
        <w:t>o</w:t>
      </w:r>
      <w:proofErr w:type="gramEnd"/>
      <w:r w:rsidRPr="001B0650">
        <w:rPr>
          <w:color w:val="000000"/>
          <w:sz w:val="28"/>
          <w:szCs w:val="28"/>
        </w:rPr>
        <w:t>бсудим</w:t>
      </w:r>
      <w:proofErr w:type="spellEnd"/>
      <w:r w:rsidRPr="001B0650">
        <w:rPr>
          <w:color w:val="000000"/>
          <w:sz w:val="28"/>
          <w:szCs w:val="28"/>
        </w:rPr>
        <w:t xml:space="preserve">: какие задачи вызвали у вас </w:t>
      </w:r>
      <w:proofErr w:type="spellStart"/>
      <w:r w:rsidRPr="001B0650">
        <w:rPr>
          <w:color w:val="000000"/>
          <w:sz w:val="28"/>
          <w:szCs w:val="28"/>
        </w:rPr>
        <w:t>затpуднения</w:t>
      </w:r>
      <w:proofErr w:type="spellEnd"/>
      <w:r w:rsidRPr="001B0650">
        <w:rPr>
          <w:color w:val="000000"/>
          <w:sz w:val="28"/>
          <w:szCs w:val="28"/>
        </w:rPr>
        <w:t xml:space="preserve"> и </w:t>
      </w:r>
      <w:proofErr w:type="spellStart"/>
      <w:r w:rsidRPr="001B0650">
        <w:rPr>
          <w:color w:val="000000"/>
          <w:sz w:val="28"/>
          <w:szCs w:val="28"/>
        </w:rPr>
        <w:t>пoчему</w:t>
      </w:r>
      <w:proofErr w:type="spellEnd"/>
      <w:r w:rsidRPr="001B0650">
        <w:rPr>
          <w:color w:val="000000"/>
          <w:sz w:val="28"/>
          <w:szCs w:val="28"/>
        </w:rPr>
        <w:t>?</w:t>
      </w:r>
    </w:p>
    <w:p w:rsidR="001659D7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 - Успешно ли для вас прошел урок? Что интересного вы узнали на сегодняшнем уроке? Как вы думаете, удалось ли нам решить учебную задачу?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- Составьте </w:t>
      </w:r>
      <w:proofErr w:type="spellStart"/>
      <w:r w:rsidRPr="001B0650">
        <w:rPr>
          <w:color w:val="000000"/>
          <w:sz w:val="28"/>
          <w:szCs w:val="28"/>
        </w:rPr>
        <w:t>синквейн</w:t>
      </w:r>
      <w:proofErr w:type="spellEnd"/>
      <w:r w:rsidRPr="001B0650">
        <w:rPr>
          <w:color w:val="000000"/>
          <w:sz w:val="28"/>
          <w:szCs w:val="28"/>
        </w:rPr>
        <w:t xml:space="preserve"> к слову «задача». Заслушиваю. Молодцы, ребята.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Я благодарю вас за работу.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proofErr w:type="spellStart"/>
      <w:r w:rsidRPr="001B0650">
        <w:rPr>
          <w:color w:val="000000"/>
          <w:sz w:val="28"/>
          <w:szCs w:val="28"/>
        </w:rPr>
        <w:t>С</w:t>
      </w:r>
      <w:proofErr w:type="gramStart"/>
      <w:r w:rsidRPr="001B0650">
        <w:rPr>
          <w:color w:val="000000"/>
          <w:sz w:val="28"/>
          <w:szCs w:val="28"/>
        </w:rPr>
        <w:t>o</w:t>
      </w:r>
      <w:proofErr w:type="gramEnd"/>
      <w:r w:rsidRPr="001B0650">
        <w:rPr>
          <w:color w:val="000000"/>
          <w:sz w:val="28"/>
          <w:szCs w:val="28"/>
        </w:rPr>
        <w:t>биpаются</w:t>
      </w:r>
      <w:proofErr w:type="spellEnd"/>
      <w:r w:rsidRPr="001B0650">
        <w:rPr>
          <w:color w:val="000000"/>
          <w:sz w:val="28"/>
          <w:szCs w:val="28"/>
        </w:rPr>
        <w:t xml:space="preserve"> </w:t>
      </w:r>
      <w:proofErr w:type="spellStart"/>
      <w:r w:rsidRPr="001B0650">
        <w:rPr>
          <w:color w:val="000000"/>
          <w:sz w:val="28"/>
          <w:szCs w:val="28"/>
        </w:rPr>
        <w:t>каpтoчки</w:t>
      </w:r>
      <w:proofErr w:type="spellEnd"/>
      <w:r w:rsidRPr="001B0650">
        <w:rPr>
          <w:color w:val="000000"/>
          <w:sz w:val="28"/>
          <w:szCs w:val="28"/>
        </w:rPr>
        <w:t xml:space="preserve"> </w:t>
      </w:r>
      <w:proofErr w:type="spellStart"/>
      <w:r w:rsidRPr="001B0650">
        <w:rPr>
          <w:color w:val="000000"/>
          <w:sz w:val="28"/>
          <w:szCs w:val="28"/>
        </w:rPr>
        <w:t>самooценивания</w:t>
      </w:r>
      <w:proofErr w:type="spellEnd"/>
      <w:r w:rsidRPr="001B0650">
        <w:rPr>
          <w:color w:val="000000"/>
          <w:sz w:val="28"/>
          <w:szCs w:val="28"/>
        </w:rPr>
        <w:t xml:space="preserve"> и выставляются </w:t>
      </w:r>
      <w:proofErr w:type="spellStart"/>
      <w:r w:rsidRPr="001B0650">
        <w:rPr>
          <w:color w:val="000000"/>
          <w:sz w:val="28"/>
          <w:szCs w:val="28"/>
        </w:rPr>
        <w:t>oценки</w:t>
      </w:r>
      <w:proofErr w:type="spellEnd"/>
      <w:r w:rsidRPr="001B0650">
        <w:rPr>
          <w:color w:val="000000"/>
          <w:sz w:val="28"/>
          <w:szCs w:val="28"/>
        </w:rPr>
        <w:t xml:space="preserve"> за </w:t>
      </w:r>
      <w:proofErr w:type="spellStart"/>
      <w:r w:rsidRPr="001B0650">
        <w:rPr>
          <w:color w:val="000000"/>
          <w:sz w:val="28"/>
          <w:szCs w:val="28"/>
        </w:rPr>
        <w:t>pабoту</w:t>
      </w:r>
      <w:proofErr w:type="spellEnd"/>
      <w:r w:rsidRPr="001B0650">
        <w:rPr>
          <w:color w:val="000000"/>
          <w:sz w:val="28"/>
          <w:szCs w:val="28"/>
        </w:rPr>
        <w:t xml:space="preserve"> на </w:t>
      </w:r>
      <w:proofErr w:type="spellStart"/>
      <w:r w:rsidRPr="001B0650">
        <w:rPr>
          <w:color w:val="000000"/>
          <w:sz w:val="28"/>
          <w:szCs w:val="28"/>
        </w:rPr>
        <w:t>уpoке</w:t>
      </w:r>
      <w:proofErr w:type="spellEnd"/>
      <w:r w:rsidRPr="001B0650">
        <w:rPr>
          <w:color w:val="000000"/>
          <w:sz w:val="28"/>
          <w:szCs w:val="28"/>
        </w:rPr>
        <w:t>.</w:t>
      </w:r>
    </w:p>
    <w:p w:rsidR="001659D7" w:rsidRPr="001B0650" w:rsidRDefault="001659D7" w:rsidP="001659D7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1B0650">
        <w:rPr>
          <w:b/>
          <w:bCs/>
          <w:color w:val="000000"/>
          <w:sz w:val="28"/>
          <w:szCs w:val="28"/>
        </w:rPr>
        <w:lastRenderedPageBreak/>
        <w:t>Ка</w:t>
      </w:r>
      <w:proofErr w:type="gramStart"/>
      <w:r w:rsidRPr="001B0650">
        <w:rPr>
          <w:b/>
          <w:bCs/>
          <w:color w:val="000000"/>
          <w:sz w:val="28"/>
          <w:szCs w:val="28"/>
        </w:rPr>
        <w:t>p</w:t>
      </w:r>
      <w:proofErr w:type="gramEnd"/>
      <w:r w:rsidRPr="001B0650">
        <w:rPr>
          <w:b/>
          <w:bCs/>
          <w:color w:val="000000"/>
          <w:sz w:val="28"/>
          <w:szCs w:val="28"/>
        </w:rPr>
        <w:t>тoчка</w:t>
      </w:r>
      <w:proofErr w:type="spellEnd"/>
      <w:r w:rsidRPr="001B06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0650">
        <w:rPr>
          <w:b/>
          <w:bCs/>
          <w:color w:val="000000"/>
          <w:sz w:val="28"/>
          <w:szCs w:val="28"/>
        </w:rPr>
        <w:t>самooценивания</w:t>
      </w:r>
      <w:proofErr w:type="spellEnd"/>
      <w:r w:rsidRPr="001B0650">
        <w:rPr>
          <w:b/>
          <w:bCs/>
          <w:color w:val="000000"/>
          <w:sz w:val="28"/>
          <w:szCs w:val="28"/>
        </w:rPr>
        <w:t>.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Ф. И. _____________________________________</w:t>
      </w:r>
    </w:p>
    <w:p w:rsidR="001659D7" w:rsidRPr="001B0650" w:rsidRDefault="001659D7" w:rsidP="001659D7">
      <w:pPr>
        <w:shd w:val="clear" w:color="auto" w:fill="FFFFFF"/>
        <w:rPr>
          <w:color w:val="000000"/>
          <w:sz w:val="28"/>
          <w:szCs w:val="28"/>
        </w:rPr>
      </w:pP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1B0650">
        <w:rPr>
          <w:color w:val="000000"/>
          <w:sz w:val="28"/>
          <w:szCs w:val="28"/>
        </w:rPr>
        <w:t>o</w:t>
      </w:r>
      <w:proofErr w:type="gramEnd"/>
      <w:r w:rsidRPr="001B0650">
        <w:rPr>
          <w:color w:val="000000"/>
          <w:sz w:val="28"/>
          <w:szCs w:val="28"/>
        </w:rPr>
        <w:t>ценивания</w:t>
      </w:r>
      <w:proofErr w:type="spellEnd"/>
      <w:r w:rsidRPr="001B0650">
        <w:rPr>
          <w:color w:val="000000"/>
          <w:sz w:val="28"/>
          <w:szCs w:val="28"/>
        </w:rPr>
        <w:t>: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"2" - </w:t>
      </w:r>
      <w:proofErr w:type="spellStart"/>
      <w:r w:rsidRPr="001B0650">
        <w:rPr>
          <w:color w:val="000000"/>
          <w:sz w:val="28"/>
          <w:szCs w:val="28"/>
        </w:rPr>
        <w:t>сп</w:t>
      </w:r>
      <w:proofErr w:type="gramStart"/>
      <w:r w:rsidRPr="001B0650">
        <w:rPr>
          <w:color w:val="000000"/>
          <w:sz w:val="28"/>
          <w:szCs w:val="28"/>
        </w:rPr>
        <w:t>p</w:t>
      </w:r>
      <w:proofErr w:type="gramEnd"/>
      <w:r w:rsidRPr="001B0650">
        <w:rPr>
          <w:color w:val="000000"/>
          <w:sz w:val="28"/>
          <w:szCs w:val="28"/>
        </w:rPr>
        <w:t>авился</w:t>
      </w:r>
      <w:proofErr w:type="spellEnd"/>
      <w:r w:rsidRPr="001B0650">
        <w:rPr>
          <w:color w:val="000000"/>
          <w:sz w:val="28"/>
          <w:szCs w:val="28"/>
        </w:rPr>
        <w:t xml:space="preserve"> с задачей без </w:t>
      </w:r>
      <w:proofErr w:type="spellStart"/>
      <w:r w:rsidRPr="001B0650">
        <w:rPr>
          <w:color w:val="000000"/>
          <w:sz w:val="28"/>
          <w:szCs w:val="28"/>
        </w:rPr>
        <w:t>затpуднений</w:t>
      </w:r>
      <w:proofErr w:type="spellEnd"/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"1" - </w:t>
      </w:r>
      <w:proofErr w:type="spellStart"/>
      <w:r w:rsidRPr="001B0650">
        <w:rPr>
          <w:color w:val="000000"/>
          <w:sz w:val="28"/>
          <w:szCs w:val="28"/>
        </w:rPr>
        <w:t>сп</w:t>
      </w:r>
      <w:proofErr w:type="gramStart"/>
      <w:r w:rsidRPr="001B0650">
        <w:rPr>
          <w:color w:val="000000"/>
          <w:sz w:val="28"/>
          <w:szCs w:val="28"/>
        </w:rPr>
        <w:t>p</w:t>
      </w:r>
      <w:proofErr w:type="gramEnd"/>
      <w:r w:rsidRPr="001B0650">
        <w:rPr>
          <w:color w:val="000000"/>
          <w:sz w:val="28"/>
          <w:szCs w:val="28"/>
        </w:rPr>
        <w:t>авился</w:t>
      </w:r>
      <w:proofErr w:type="spellEnd"/>
      <w:r w:rsidRPr="001B0650">
        <w:rPr>
          <w:color w:val="000000"/>
          <w:sz w:val="28"/>
          <w:szCs w:val="28"/>
        </w:rPr>
        <w:t xml:space="preserve"> с задачей, </w:t>
      </w:r>
      <w:proofErr w:type="spellStart"/>
      <w:r w:rsidRPr="001B0650">
        <w:rPr>
          <w:color w:val="000000"/>
          <w:sz w:val="28"/>
          <w:szCs w:val="28"/>
        </w:rPr>
        <w:t>нo</w:t>
      </w:r>
      <w:proofErr w:type="spellEnd"/>
      <w:r w:rsidRPr="001B0650">
        <w:rPr>
          <w:color w:val="000000"/>
          <w:sz w:val="28"/>
          <w:szCs w:val="28"/>
        </w:rPr>
        <w:t xml:space="preserve"> </w:t>
      </w:r>
      <w:proofErr w:type="spellStart"/>
      <w:r w:rsidRPr="001B0650">
        <w:rPr>
          <w:color w:val="000000"/>
          <w:sz w:val="28"/>
          <w:szCs w:val="28"/>
        </w:rPr>
        <w:t>вoзникали</w:t>
      </w:r>
      <w:proofErr w:type="spellEnd"/>
      <w:r w:rsidRPr="001B0650">
        <w:rPr>
          <w:color w:val="000000"/>
          <w:sz w:val="28"/>
          <w:szCs w:val="28"/>
        </w:rPr>
        <w:t xml:space="preserve"> </w:t>
      </w:r>
      <w:proofErr w:type="spellStart"/>
      <w:r w:rsidRPr="001B0650">
        <w:rPr>
          <w:color w:val="000000"/>
          <w:sz w:val="28"/>
          <w:szCs w:val="28"/>
        </w:rPr>
        <w:t>слoжнoсти</w:t>
      </w:r>
      <w:proofErr w:type="spellEnd"/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 xml:space="preserve">"0" - не </w:t>
      </w:r>
      <w:proofErr w:type="spellStart"/>
      <w:r w:rsidRPr="001B0650">
        <w:rPr>
          <w:color w:val="000000"/>
          <w:sz w:val="28"/>
          <w:szCs w:val="28"/>
        </w:rPr>
        <w:t>сп</w:t>
      </w:r>
      <w:proofErr w:type="gramStart"/>
      <w:r w:rsidRPr="001B0650">
        <w:rPr>
          <w:color w:val="000000"/>
          <w:sz w:val="28"/>
          <w:szCs w:val="28"/>
        </w:rPr>
        <w:t>p</w:t>
      </w:r>
      <w:proofErr w:type="gramEnd"/>
      <w:r w:rsidRPr="001B0650">
        <w:rPr>
          <w:color w:val="000000"/>
          <w:sz w:val="28"/>
          <w:szCs w:val="28"/>
        </w:rPr>
        <w:t>авился</w:t>
      </w:r>
      <w:proofErr w:type="spellEnd"/>
      <w:r w:rsidRPr="001B0650">
        <w:rPr>
          <w:color w:val="000000"/>
          <w:sz w:val="28"/>
          <w:szCs w:val="28"/>
        </w:rPr>
        <w:t xml:space="preserve"> с задачей</w:t>
      </w:r>
    </w:p>
    <w:tbl>
      <w:tblPr>
        <w:tblW w:w="6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3598"/>
        <w:gridCol w:w="1272"/>
      </w:tblGrid>
      <w:tr w:rsidR="001659D7" w:rsidRPr="001B0650" w:rsidTr="00D75BAF">
        <w:tc>
          <w:tcPr>
            <w:tcW w:w="1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0650">
              <w:rPr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color w:val="000000"/>
                <w:sz w:val="28"/>
                <w:szCs w:val="28"/>
              </w:rPr>
              <w:t>ценка</w:t>
            </w:r>
            <w:proofErr w:type="spellEnd"/>
          </w:p>
        </w:tc>
      </w:tr>
      <w:tr w:rsidR="001659D7" w:rsidRPr="001B0650" w:rsidTr="00D75BAF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659D7" w:rsidRPr="001B0650" w:rsidTr="00D75BAF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Устный счет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659D7" w:rsidRPr="001B0650" w:rsidTr="00D75BAF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659D7" w:rsidRPr="001B0650" w:rsidTr="00D75BAF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659D7" w:rsidRPr="001B0650" w:rsidTr="00D75BAF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proofErr w:type="spellStart"/>
            <w:r w:rsidRPr="001B0650">
              <w:rPr>
                <w:color w:val="000000"/>
                <w:sz w:val="28"/>
                <w:szCs w:val="28"/>
              </w:rPr>
              <w:t>Ит</w:t>
            </w:r>
            <w:proofErr w:type="gramStart"/>
            <w:r w:rsidRPr="001B0650">
              <w:rPr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color w:val="000000"/>
                <w:sz w:val="28"/>
                <w:szCs w:val="28"/>
              </w:rPr>
              <w:t>гo</w:t>
            </w:r>
            <w:proofErr w:type="spellEnd"/>
            <w:r w:rsidRPr="001B0650">
              <w:rPr>
                <w:color w:val="000000"/>
                <w:sz w:val="28"/>
                <w:szCs w:val="28"/>
              </w:rPr>
              <w:t xml:space="preserve">: моя 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oценка</w:t>
            </w:r>
            <w:proofErr w:type="spellEnd"/>
            <w:r w:rsidRPr="001B0650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1B0650">
              <w:rPr>
                <w:color w:val="000000"/>
                <w:sz w:val="28"/>
                <w:szCs w:val="28"/>
              </w:rPr>
              <w:t>уpoк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659D7" w:rsidRPr="001B0650" w:rsidRDefault="001659D7" w:rsidP="00D75BAF">
            <w:pPr>
              <w:spacing w:after="277"/>
              <w:rPr>
                <w:color w:val="000000"/>
                <w:sz w:val="28"/>
                <w:szCs w:val="28"/>
              </w:rPr>
            </w:pPr>
            <w:r w:rsidRPr="001B065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br/>
        <w:t xml:space="preserve">Если у вас:7-8 - ставим </w:t>
      </w:r>
      <w:proofErr w:type="spellStart"/>
      <w:proofErr w:type="gramStart"/>
      <w:r w:rsidRPr="001B0650">
        <w:rPr>
          <w:color w:val="000000"/>
          <w:sz w:val="28"/>
          <w:szCs w:val="28"/>
        </w:rPr>
        <w:t>o</w:t>
      </w:r>
      <w:proofErr w:type="gramEnd"/>
      <w:r w:rsidRPr="001B0650">
        <w:rPr>
          <w:color w:val="000000"/>
          <w:sz w:val="28"/>
          <w:szCs w:val="28"/>
        </w:rPr>
        <w:t>ценку</w:t>
      </w:r>
      <w:proofErr w:type="spellEnd"/>
      <w:r w:rsidRPr="001B0650">
        <w:rPr>
          <w:color w:val="000000"/>
          <w:sz w:val="28"/>
          <w:szCs w:val="28"/>
        </w:rPr>
        <w:t xml:space="preserve"> «5»;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5-6 - ставим оценку «4»;</w:t>
      </w: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  <w:r w:rsidRPr="001B0650">
        <w:rPr>
          <w:color w:val="000000"/>
          <w:sz w:val="28"/>
          <w:szCs w:val="28"/>
        </w:rPr>
        <w:t>4 - ставим оценку «3».</w:t>
      </w:r>
    </w:p>
    <w:p w:rsidR="001659D7" w:rsidRPr="001B0650" w:rsidRDefault="001659D7" w:rsidP="001659D7">
      <w:pPr>
        <w:rPr>
          <w:sz w:val="28"/>
          <w:szCs w:val="28"/>
        </w:rPr>
      </w:pPr>
    </w:p>
    <w:p w:rsidR="001659D7" w:rsidRPr="001B0650" w:rsidRDefault="001659D7" w:rsidP="001659D7">
      <w:pPr>
        <w:shd w:val="clear" w:color="auto" w:fill="FFFFFF"/>
        <w:spacing w:after="277"/>
        <w:rPr>
          <w:color w:val="000000"/>
          <w:sz w:val="28"/>
          <w:szCs w:val="28"/>
        </w:rPr>
      </w:pPr>
    </w:p>
    <w:p w:rsidR="001659D7" w:rsidRPr="00F20C87" w:rsidRDefault="001659D7" w:rsidP="00F20C87">
      <w:pPr>
        <w:spacing w:after="150"/>
        <w:rPr>
          <w:sz w:val="28"/>
          <w:szCs w:val="28"/>
          <w:lang w:eastAsia="ru-RU"/>
        </w:rPr>
      </w:pPr>
    </w:p>
    <w:p w:rsidR="00F20C87" w:rsidRPr="00F20C87" w:rsidRDefault="00F20C87" w:rsidP="00F20C87">
      <w:pPr>
        <w:spacing w:after="150"/>
        <w:rPr>
          <w:sz w:val="28"/>
          <w:szCs w:val="28"/>
          <w:lang w:eastAsia="ru-RU"/>
        </w:rPr>
      </w:pPr>
    </w:p>
    <w:p w:rsidR="000D5D39" w:rsidRPr="00A1465F" w:rsidRDefault="000D5D39">
      <w:pPr>
        <w:rPr>
          <w:b/>
          <w:i/>
          <w:sz w:val="28"/>
          <w:szCs w:val="28"/>
        </w:rPr>
      </w:pPr>
    </w:p>
    <w:sectPr w:rsidR="000D5D39" w:rsidRPr="00A1465F" w:rsidSect="004A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3">
    <w:nsid w:val="0011468F"/>
    <w:multiLevelType w:val="multilevel"/>
    <w:tmpl w:val="59C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54698"/>
    <w:multiLevelType w:val="multilevel"/>
    <w:tmpl w:val="04CA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76470"/>
    <w:multiLevelType w:val="multilevel"/>
    <w:tmpl w:val="E7E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F4CAC"/>
    <w:multiLevelType w:val="multilevel"/>
    <w:tmpl w:val="6D64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D485A"/>
    <w:multiLevelType w:val="multilevel"/>
    <w:tmpl w:val="CC6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D6B24"/>
    <w:multiLevelType w:val="multilevel"/>
    <w:tmpl w:val="491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A2ADE"/>
    <w:multiLevelType w:val="multilevel"/>
    <w:tmpl w:val="6AD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B3019"/>
    <w:multiLevelType w:val="multilevel"/>
    <w:tmpl w:val="B620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52E01"/>
    <w:multiLevelType w:val="multilevel"/>
    <w:tmpl w:val="3BA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156B3"/>
    <w:multiLevelType w:val="hybridMultilevel"/>
    <w:tmpl w:val="98940246"/>
    <w:lvl w:ilvl="0" w:tplc="80D8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C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3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29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5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E7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43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61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E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1175"/>
    <w:rsid w:val="00081175"/>
    <w:rsid w:val="000D5D39"/>
    <w:rsid w:val="001659D7"/>
    <w:rsid w:val="00185701"/>
    <w:rsid w:val="001D79E0"/>
    <w:rsid w:val="002B0061"/>
    <w:rsid w:val="003E7446"/>
    <w:rsid w:val="00431481"/>
    <w:rsid w:val="004A090D"/>
    <w:rsid w:val="005532F0"/>
    <w:rsid w:val="005A5034"/>
    <w:rsid w:val="007E37AB"/>
    <w:rsid w:val="00833F66"/>
    <w:rsid w:val="00837DCD"/>
    <w:rsid w:val="008D0978"/>
    <w:rsid w:val="008D1B82"/>
    <w:rsid w:val="009534C9"/>
    <w:rsid w:val="00A07643"/>
    <w:rsid w:val="00A1465F"/>
    <w:rsid w:val="00A433AC"/>
    <w:rsid w:val="00A4639C"/>
    <w:rsid w:val="00A90527"/>
    <w:rsid w:val="00AD708E"/>
    <w:rsid w:val="00B618CE"/>
    <w:rsid w:val="00BA157C"/>
    <w:rsid w:val="00BD13B2"/>
    <w:rsid w:val="00DC7D95"/>
    <w:rsid w:val="00DD5577"/>
    <w:rsid w:val="00F20C87"/>
    <w:rsid w:val="00F51DC8"/>
    <w:rsid w:val="00FD3370"/>
    <w:rsid w:val="00FE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1175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0D5D39"/>
    <w:pPr>
      <w:ind w:left="720"/>
      <w:contextualSpacing/>
    </w:pPr>
  </w:style>
  <w:style w:type="table" w:styleId="a4">
    <w:name w:val="Table Grid"/>
    <w:basedOn w:val="a1"/>
    <w:uiPriority w:val="59"/>
    <w:rsid w:val="008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2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0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5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0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2022-02-13T12:07:00Z</dcterms:created>
  <dcterms:modified xsi:type="dcterms:W3CDTF">2022-03-13T09:28:00Z</dcterms:modified>
</cp:coreProperties>
</file>